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F0" w:rsidRPr="002B61D9" w:rsidRDefault="006718F0" w:rsidP="00EF3E88">
      <w:pPr>
        <w:pStyle w:val="TableParagraph"/>
        <w:kinsoku w:val="0"/>
        <w:overflowPunct w:val="0"/>
        <w:spacing w:before="1"/>
        <w:ind w:left="774" w:right="776"/>
        <w:jc w:val="center"/>
        <w:rPr>
          <w:rFonts w:ascii="TH SarabunIT๙" w:hAnsi="TH SarabunIT๙" w:cs="TH SarabunIT๙"/>
          <w:sz w:val="27"/>
          <w:szCs w:val="27"/>
        </w:rPr>
      </w:pPr>
    </w:p>
    <w:p w:rsidR="006718F0" w:rsidRPr="002B61D9" w:rsidRDefault="006718F0">
      <w:pPr>
        <w:pStyle w:val="1"/>
        <w:kinsoku w:val="0"/>
        <w:overflowPunct w:val="0"/>
        <w:spacing w:line="278" w:lineRule="auto"/>
        <w:ind w:left="4601" w:hanging="3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(สำหรับตำแหน่งประเภทบริหารท้องถิ่น และอำนวยการท้องถิ่น)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5D34C979" wp14:editId="4D2210AE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EF3E88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EF3E88" w:rsidRPr="00FE09EC" w:rsidRDefault="00EF3E88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EF3E88" w:rsidRPr="00FE09EC" w:rsidRDefault="00EF3E88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   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EF3E88" w:rsidRPr="00FE09EC" w:rsidRDefault="00EF3E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EF3E88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EF3E88" w:rsidRPr="00FE09EC" w:rsidRDefault="00EF3E88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EF3E88" w:rsidRPr="00FE09EC" w:rsidRDefault="00EF3E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EF3E88" w:rsidRPr="00FE09EC" w:rsidRDefault="00EF3E8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:rsidR="00EF3E88" w:rsidRDefault="00EF3E88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EF3E88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EF3E88" w:rsidRPr="00FE09EC" w:rsidRDefault="00EF3E88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EF3E88" w:rsidRPr="00FE09EC" w:rsidRDefault="00EF3E88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   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EF3E88" w:rsidRPr="00FE09EC" w:rsidRDefault="00EF3E8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EF3E88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EF3E88" w:rsidRPr="00FE09EC" w:rsidRDefault="00EF3E88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EF3E88" w:rsidRPr="00FE09EC" w:rsidRDefault="00EF3E8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EF3E88" w:rsidRPr="00FE09EC" w:rsidRDefault="00EF3E8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:rsidR="00EF3E88" w:rsidRDefault="00EF3E88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/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EE6C85E" wp14:editId="66A179DD">
                <wp:extent cx="7673975" cy="415925"/>
                <wp:effectExtent l="0" t="0" r="3175" b="3175"/>
                <wp:docPr id="23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E88" w:rsidRPr="00FE09EC" w:rsidRDefault="00EF3E88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">
                <v:shape id="Freeform 5" o:spid="_x0000_s1028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G38gA&#10;AADdAAAADwAAAGRycy9kb3ducmV2LnhtbESPzW7CMBCE75V4B2uReisO0FYQMIhW6g+HHhKQ4LiK&#10;lyTCXke2C2mfvq5UqcfR7Hyzs1z31ogL+dA6VjAeZSCIK6dbrhXsdy93MxAhIms0jknBFwVYrwY3&#10;S8y1u3JBlzLWIkE45KigibHLpQxVQxbDyHXEyTs5bzEm6WupPV4T3Bo5ybJHabHl1NBgR88NVefy&#10;06Y3yqfiPH/1hTlu99/Tj8OhJ/Om1O2w3yxAROrj//Ff+l0rmEwf7uF3TUK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cbf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xUMYA&#10;AADdAAAADwAAAGRycy9kb3ducmV2LnhtbESPQWvCQBSE70L/w/KE3nSjRbHRVaRYEIRijIcen9ln&#10;sph9G7NbTf99tyB4HGbmG2ax6mwtbtR641jBaJiAIC6cNlwqOOafgxkIH5A11o5JwS95WC1fegtM&#10;tbtzRrdDKEWEsE9RQRVCk0rpi4os+qFriKN3dq3FEGVbSt3iPcJtLcdJMpUWDceFChv6qKi4HH6s&#10;gvU3Zxtz/Trts3Nm8vw94d30otRrv1vPQQTqwjP8aG+1gvHbZ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xUMYAAADdAAAADwAAAAAAAAAAAAAAAACYAgAAZHJz&#10;L2Rvd25yZXYueG1sUEsFBgAAAAAEAAQA9QAAAIsDAAAAAA==&#10;" filled="f" stroked="f">
                  <v:textbox inset="0,0,0,0">
                    <w:txbxContent>
                      <w:p w:rsidR="00EF3E88" w:rsidRPr="00FE09EC" w:rsidRDefault="00EF3E88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BCD0A92" wp14:editId="641B6378">
                <wp:extent cx="7673975" cy="454025"/>
                <wp:effectExtent l="0" t="0" r="3175" b="3175"/>
                <wp:docPr id="23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E88" w:rsidRPr="00FE09EC" w:rsidRDefault="00EF3E88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">
                <v:shape id="Freeform 8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eP8YA&#10;AADdAAAADwAAAGRycy9kb3ducmV2LnhtbESPQWsCMRSE70L/Q3hCb5poaZGtUWylWPBiVZTeHpvX&#10;7NLNy7KJu+u/N0Khx2FmvmHmy95VoqUmlJ41TMYKBHHuTclWw/HwMZqBCBHZYOWZNFwpwHLxMJhj&#10;ZnzHX9TuoxUJwiFDDUWMdSZlyAtyGMa+Jk7ej28cxiQbK02DXYK7Sk6VepEOS04LBdb0XlD+u784&#10;DcGq3abd+vP3qbPldtau36Jaa/047FevICL18T/81/40GqZPzx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XeP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JMYA&#10;AADdAAAADwAAAGRycy9kb3ducmV2LnhtbESPQWvCQBSE70L/w/IK3nTTSKVNXUWKglCQxvTg8Zl9&#10;JovZt2l21fjvXaHQ4zAz3zCzRW8bcaHOG8cKXsYJCOLSacOVgp9iPXoD4QOyxsYxKbiRh8X8aTDD&#10;TLsr53TZhUpECPsMFdQhtJmUvqzJoh+7ljh6R9dZDFF2ldQdXiPcNjJNkqm0aDgu1NjSZ03laXe2&#10;CpZ7zlfmd3v4zo+5KYr3hL+mJ6WGz/3yA0SgPvyH/9obrSCdv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ppJMYAAADdAAAADwAAAAAAAAAAAAAAAACYAgAAZHJz&#10;L2Rvd25yZXYueG1sUEsFBgAAAAAEAAQA9QAAAIsDAAAAAA==&#10;" filled="f" stroked="f">
                  <v:textbox inset="0,0,0,0">
                    <w:txbxContent>
                      <w:p w:rsidR="00EF3E88" w:rsidRPr="00FE09EC" w:rsidRDefault="00EF3E88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2"/>
        <w:gridCol w:w="1121"/>
        <w:gridCol w:w="1419"/>
        <w:gridCol w:w="2410"/>
        <w:gridCol w:w="1560"/>
        <w:gridCol w:w="1560"/>
        <w:gridCol w:w="1275"/>
        <w:gridCol w:w="1560"/>
      </w:tblGrid>
      <w:tr w:rsidR="006718F0" w:rsidRPr="002B61D9" w:rsidTr="00F150C6">
        <w:trPr>
          <w:trHeight w:val="720"/>
        </w:trPr>
        <w:tc>
          <w:tcPr>
            <w:tcW w:w="3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 w:rsidP="001234D6">
            <w:pPr>
              <w:pStyle w:val="TableParagraph"/>
              <w:kinsoku w:val="0"/>
              <w:overflowPunct w:val="0"/>
              <w:ind w:left="1617" w:right="141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A97D85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ระดับที่คาดหวัง</w:t>
            </w:r>
            <w:r w:rsidR="006718F0"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4D6" w:rsidRDefault="001234D6" w:rsidP="001234D6">
            <w:pPr>
              <w:pStyle w:val="aa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</w:p>
          <w:p w:rsidR="001234D6" w:rsidRPr="001234D6" w:rsidRDefault="001234D6" w:rsidP="001234D6">
            <w:pPr>
              <w:pStyle w:val="aa"/>
              <w:jc w:val="center"/>
              <w:rPr>
                <w:rFonts w:ascii="TH SarabunIT๙" w:hAnsi="TH SarabunIT๙" w:cs="TH SarabunIT๙"/>
                <w:sz w:val="22"/>
                <w:szCs w:val="24"/>
              </w:rPr>
            </w:pPr>
          </w:p>
          <w:p w:rsidR="006718F0" w:rsidRPr="001234D6" w:rsidRDefault="006718F0" w:rsidP="001234D6">
            <w:pPr>
              <w:pStyle w:val="aa"/>
              <w:jc w:val="center"/>
              <w:rPr>
                <w:rFonts w:ascii="TH SarabunIT๙" w:hAnsi="TH SarabunIT๙" w:cs="TH SarabunIT๙"/>
                <w:w w:val="95"/>
                <w:sz w:val="28"/>
                <w:szCs w:val="32"/>
              </w:rPr>
            </w:pPr>
            <w:r w:rsidRPr="001234D6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คะแนนที่ได้ ตามตาราง </w:t>
            </w:r>
            <w:r w:rsidRPr="001234D6">
              <w:rPr>
                <w:rFonts w:ascii="TH SarabunIT๙" w:hAnsi="TH SarabunIT๙" w:cs="TH SarabunIT๙"/>
                <w:w w:val="95"/>
                <w:sz w:val="28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34D6" w:rsidRPr="001234D6" w:rsidRDefault="001234D6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w w:val="95"/>
                <w:sz w:val="22"/>
                <w:szCs w:val="22"/>
              </w:rPr>
            </w:pPr>
          </w:p>
          <w:p w:rsidR="001234D6" w:rsidRDefault="001234D6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ผลคะแนน</w:t>
            </w:r>
          </w:p>
          <w:p w:rsidR="006718F0" w:rsidRPr="002B61D9" w:rsidRDefault="006718F0" w:rsidP="001234D6">
            <w:pPr>
              <w:pStyle w:val="TableParagraph"/>
              <w:kinsoku w:val="0"/>
              <w:overflowPunct w:val="0"/>
              <w:ind w:left="604" w:right="119" w:hanging="59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:rsidTr="00F150C6">
        <w:trPr>
          <w:trHeight w:val="720"/>
        </w:trPr>
        <w:tc>
          <w:tcPr>
            <w:tcW w:w="3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:rsidTr="00F150C6">
        <w:trPr>
          <w:trHeight w:val="1080"/>
        </w:trPr>
        <w:tc>
          <w:tcPr>
            <w:tcW w:w="3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:rsidTr="00F150C6">
        <w:trPr>
          <w:trHeight w:val="54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F150C6">
        <w:trPr>
          <w:trHeight w:val="54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F150C6" w:rsidP="00F150C6">
            <w:pPr>
              <w:pStyle w:val="TableParagraph"/>
              <w:kinsoku w:val="0"/>
              <w:overflowPunct w:val="0"/>
              <w:spacing w:before="9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F150C6">
        <w:trPr>
          <w:trHeight w:val="54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F150C6" w:rsidP="00F150C6">
            <w:pPr>
              <w:pStyle w:val="TableParagraph"/>
              <w:kinsoku w:val="0"/>
              <w:overflowPunct w:val="0"/>
              <w:spacing w:before="9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F150C6">
        <w:trPr>
          <w:trHeight w:val="54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F150C6" w:rsidP="00F150C6">
            <w:pPr>
              <w:pStyle w:val="TableParagraph"/>
              <w:kinsoku w:val="0"/>
              <w:overflowPunct w:val="0"/>
              <w:spacing w:before="9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F150C6">
        <w:trPr>
          <w:trHeight w:val="54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F150C6" w:rsidP="00F150C6">
            <w:pPr>
              <w:pStyle w:val="TableParagraph"/>
              <w:kinsoku w:val="0"/>
              <w:overflowPunct w:val="0"/>
              <w:spacing w:before="9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F150C6">
        <w:trPr>
          <w:trHeight w:val="54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F150C6" w:rsidP="00F150C6">
            <w:pPr>
              <w:pStyle w:val="TableParagraph"/>
              <w:kinsoku w:val="0"/>
              <w:overflowPunct w:val="0"/>
              <w:spacing w:before="9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F150C6">
        <w:trPr>
          <w:trHeight w:val="54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F150C6">
        <w:trPr>
          <w:trHeight w:val="54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F150C6">
            <w:pPr>
              <w:pStyle w:val="TableParagraph"/>
              <w:kinsoku w:val="0"/>
              <w:overflowPunct w:val="0"/>
              <w:spacing w:before="93"/>
              <w:ind w:left="417" w:hanging="26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F150C6">
        <w:trPr>
          <w:trHeight w:val="54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F150C6">
            <w:pPr>
              <w:pStyle w:val="TableParagraph"/>
              <w:kinsoku w:val="0"/>
              <w:overflowPunct w:val="0"/>
              <w:spacing w:before="92"/>
              <w:ind w:left="417" w:hanging="26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F150C6">
        <w:trPr>
          <w:trHeight w:val="54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F150C6">
            <w:pPr>
              <w:pStyle w:val="TableParagraph"/>
              <w:kinsoku w:val="0"/>
              <w:overflowPunct w:val="0"/>
              <w:spacing w:before="92"/>
              <w:ind w:left="417" w:hanging="26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F150C6">
        <w:trPr>
          <w:trHeight w:val="54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F150C6">
            <w:pPr>
              <w:pStyle w:val="TableParagraph"/>
              <w:kinsoku w:val="0"/>
              <w:overflowPunct w:val="0"/>
              <w:spacing w:before="92"/>
              <w:ind w:left="417" w:hanging="26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:rsidTr="00F150C6">
        <w:trPr>
          <w:trHeight w:val="54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09C3EA08" wp14:editId="3BF5FCEA">
                <wp:extent cx="7712075" cy="482600"/>
                <wp:effectExtent l="0" t="0" r="3175" b="3175"/>
                <wp:docPr id="23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234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E88" w:rsidRPr="00FE09EC" w:rsidRDefault="00EF3E88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">
                <v:shape id="Freeform 11" o:spid="_x0000_s1034" style="position:absolute;left:20;top:20;width:12105;height:720;visibility:visible;mso-wrap-style:square;v-text-anchor:top" coordsize="121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yL8MA&#10;AADdAAAADwAAAGRycy9kb3ducmV2LnhtbERPz2vCMBS+D/wfwhvsIppaZbjOKCIMdKdNBT0+mmdT&#10;1ryUJNbqX78cBjt+fL8Xq942oiMfascKJuMMBHHpdM2VguPhYzQHESKyxsYxKbhTgNVy8LTAQrsb&#10;f1O3j5VIIRwKVGBibAspQ2nIYhi7ljhxF+ctxgR9JbXHWwq3jcyz7FVarDk1GGxpY6j82V+tAn05&#10;+frcf3X5cHL/bOTpsDNvD6Venvv1O4hIffwX/7m3WkE+naW5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HyL8MAAADdAAAADwAAAAAAAAAAAAAAAACYAgAAZHJzL2Rv&#10;d25yZXYueG1sUEsFBgAAAAAEAAQA9QAAAIgD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tiM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ej9Yw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tiMYAAADdAAAADwAAAAAAAAAAAAAAAACYAgAAZHJz&#10;L2Rvd25yZXYueG1sUEsFBgAAAAAEAAQA9QAAAIsDAAAAAA==&#10;" filled="f" stroked="f">
                  <v:textbox inset="0,0,0,0">
                    <w:txbxContent>
                      <w:p w:rsidR="00EF3E88" w:rsidRPr="00FE09EC" w:rsidRDefault="00EF3E88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0444A5" w:rsidP="000444A5">
      <w:pPr>
        <w:pStyle w:val="a3"/>
        <w:kinsoku w:val="0"/>
        <w:overflowPunct w:val="0"/>
        <w:spacing w:before="265" w:line="361" w:lineRule="exact"/>
        <w:ind w:left="132" w:right="11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 w:hint="cs"/>
          <w:spacing w:val="7"/>
          <w:w w:val="99"/>
          <w:cs/>
        </w:rPr>
        <w:t xml:space="preserve">             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3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 w:rsidP="000444A5">
      <w:pPr>
        <w:pStyle w:val="a3"/>
        <w:kinsoku w:val="0"/>
        <w:overflowPunct w:val="0"/>
        <w:ind w:left="132" w:right="99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กับชื่อ-นามสกุล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="000444A5">
        <w:rPr>
          <w:rFonts w:ascii="TH SarabunIT๙" w:hAnsi="TH SarabunIT๙" w:cs="TH SarabunIT๙" w:hint="cs"/>
          <w:w w:val="99"/>
          <w:cs/>
        </w:rPr>
        <w:t xml:space="preserve">        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</w:t>
      </w:r>
      <w:r w:rsidR="000444A5">
        <w:rPr>
          <w:rFonts w:ascii="TH SarabunIT๙" w:hAnsi="TH SarabunIT๙" w:cs="TH SarabunIT๙" w:hint="cs"/>
          <w:cs/>
        </w:rPr>
        <w:t>...</w:t>
      </w:r>
      <w:r w:rsidRPr="002B61D9">
        <w:rPr>
          <w:rFonts w:ascii="TH SarabunIT๙" w:hAnsi="TH SarabunIT๙" w:cs="TH SarabunIT๙"/>
          <w:cs/>
        </w:rPr>
        <w:t xml:space="preserve"> ประจำปีงบประมาณ พ.ศ. .</w:t>
      </w:r>
      <w:r w:rsidR="000444A5">
        <w:rPr>
          <w:rFonts w:ascii="TH SarabunIT๙" w:hAnsi="TH SarabunIT๙" w:cs="TH SarabunIT๙" w:hint="cs"/>
          <w:cs/>
        </w:rPr>
        <w:t>.....</w:t>
      </w:r>
      <w:r w:rsidRPr="002B61D9">
        <w:rPr>
          <w:rFonts w:ascii="TH SarabunIT๙" w:hAnsi="TH SarabunIT๙" w:cs="TH SarabunIT๙"/>
          <w:cs/>
        </w:rPr>
        <w:t>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:rsidR="006718F0" w:rsidRPr="002B61D9" w:rsidRDefault="006718F0" w:rsidP="000444A5">
      <w:pPr>
        <w:pStyle w:val="a3"/>
        <w:kinsoku w:val="0"/>
        <w:overflowPunct w:val="0"/>
        <w:spacing w:before="1"/>
        <w:ind w:left="132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</w:t>
      </w:r>
      <w:r w:rsidR="009A1310">
        <w:rPr>
          <w:rFonts w:ascii="TH SarabunIT๙" w:hAnsi="TH SarabunIT๙" w:cs="TH SarabunIT๙" w:hint="cs"/>
          <w:cs/>
        </w:rPr>
        <w:t>......................</w:t>
      </w:r>
      <w:r w:rsidRPr="002B61D9">
        <w:rPr>
          <w:rFonts w:ascii="TH SarabunIT๙" w:hAnsi="TH SarabunIT๙" w:cs="TH SarabunIT๙"/>
          <w:cs/>
        </w:rPr>
        <w:t>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</w:t>
      </w:r>
      <w:r w:rsidR="009A1310">
        <w:rPr>
          <w:rFonts w:ascii="TH SarabunIT๙" w:hAnsi="TH SarabunIT๙" w:cs="TH SarabunIT๙" w:hint="cs"/>
          <w:cs/>
        </w:rPr>
        <w:t>...................</w:t>
      </w:r>
      <w:r w:rsidRPr="002B61D9">
        <w:rPr>
          <w:rFonts w:ascii="TH SarabunIT๙" w:hAnsi="TH SarabunIT๙" w:cs="TH SarabunIT๙"/>
          <w:cs/>
        </w:rPr>
        <w:t>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 wp14:anchorId="66F465D6" wp14:editId="48F3B1DC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E88" w:rsidRPr="00FE09EC" w:rsidRDefault="00EF3E88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" o:allowincell="f">
                <v:shape id="Freeform 14" o:spid="_x0000_s1037" style="position:absolute;left:974;top:206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O4cYA&#10;AADdAAAADwAAAGRycy9kb3ducmV2LnhtbESPQWsCMRSE7wX/Q3gFb5rU2iJbo7QVUfDS2lLx9ti8&#10;Zhc3L8sm7q7/3hSEHoeZ+YaZL3tXiZaaUHrW8DBWIIhzb0q2Gr6/1qMZiBCRDVaeScOFAiwXg7s5&#10;ZsZ3/EntPlqRIBwy1FDEWGdShrwgh2Hsa+Lk/frGYUyysdI02CW4q+REqWfpsOS0UGBN7wXlp/3Z&#10;aQhWfWzanT8cfzpb7mbt6i2qldbD+/71BUSkPv6Hb+2t0TB5nD7B3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dO4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5+sYA&#10;AADdAAAADwAAAGRycy9kb3ducmV2LnhtbESPQWvCQBSE74X+h+UVvNVNVUKbuooUBUGQxvTg8Zl9&#10;JovZt2l21fjvXaHQ4zAz3zDTeW8bcaHOG8cK3oYJCOLSacOVgp9i9foOwgdkjY1jUnAjD/PZ89MU&#10;M+2unNNlFyoRIewzVFCH0GZS+rImi37oWuLoHV1nMUTZVVJ3eI1w28hRkqTSouG4UGNLXzWVp93Z&#10;KljsOV+a3+3hOz/mpig+Et6kJ6UGL/3iE0SgPvyH/9prrWA0nqT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j5+sYAAADdAAAADwAAAAAAAAAAAAAAAACYAgAAZHJz&#10;L2Rvd25yZXYueG1sUEsFBgAAAAAEAAQA9QAAAIsDAAAAAA==&#10;" filled="f" stroked="f">
                  <v:textbox inset="0,0,0,0">
                    <w:txbxContent>
                      <w:p w:rsidR="00EF3E88" w:rsidRPr="00FE09EC" w:rsidRDefault="00EF3E88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0554B0" w:rsidP="000554B0">
      <w:pPr>
        <w:pStyle w:val="a3"/>
        <w:kinsoku w:val="0"/>
        <w:overflowPunct w:val="0"/>
        <w:spacing w:before="1"/>
        <w:ind w:left="5040" w:right="89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6718F0" w:rsidRPr="002B61D9">
        <w:rPr>
          <w:rFonts w:ascii="TH SarabunIT๙" w:hAnsi="TH SarabunIT๙" w:cs="TH SarabunIT๙"/>
          <w:cs/>
        </w:rPr>
        <w:t>วันที่.....................</w:t>
      </w:r>
      <w:r>
        <w:rPr>
          <w:rFonts w:ascii="TH SarabunIT๙" w:hAnsi="TH SarabunIT๙" w:cs="TH SarabunIT๙" w:hint="cs"/>
          <w:cs/>
        </w:rPr>
        <w:t>................</w:t>
      </w:r>
      <w:r w:rsidR="006718F0" w:rsidRPr="002B61D9">
        <w:rPr>
          <w:rFonts w:ascii="TH SarabunIT๙" w:hAnsi="TH SarabunIT๙" w:cs="TH SarabunIT๙"/>
          <w:cs/>
        </w:rPr>
        <w:t>........................</w:t>
      </w:r>
    </w:p>
    <w:p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:rsidTr="00F150C6">
        <w:trPr>
          <w:trHeight w:val="75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F150C6" w:rsidRDefault="00F150C6" w:rsidP="00F150C6">
            <w:pPr>
              <w:pStyle w:val="aa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6718F0" w:rsidRPr="00F150C6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="006718F0" w:rsidRPr="00F150C6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F150C6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F150C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F150C6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F150C6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6718F0" w:rsidRPr="00F150C6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F150C6" w:rsidRDefault="00F150C6" w:rsidP="00F150C6">
            <w:pPr>
              <w:pStyle w:val="aa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6718F0" w:rsidRPr="00F150C6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="006718F0" w:rsidRPr="00F150C6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F150C6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F150C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F150C6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F150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F150C6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6718F0" w:rsidRPr="00F150C6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F150C6" w:rsidRDefault="00F150C6" w:rsidP="00F150C6">
            <w:pPr>
              <w:pStyle w:val="aa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6718F0" w:rsidRPr="00F150C6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="006718F0" w:rsidRPr="00F150C6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F150C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F150C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6718F0" w:rsidRPr="00F150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6718F0" w:rsidRPr="00F150C6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F150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F150C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F150C6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Pr="00F150C6" w:rsidRDefault="00F150C6" w:rsidP="00F150C6">
            <w:pPr>
              <w:pStyle w:val="aa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6718F0" w:rsidRPr="00F150C6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="006718F0" w:rsidRPr="00F150C6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F150C6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F150C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F150C6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F150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F150C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F150C6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F150C6" w:rsidP="00F150C6">
            <w:pPr>
              <w:pStyle w:val="aa"/>
              <w:rPr>
                <w:rFonts w:eastAsia="Arial Unicode MS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6718F0" w:rsidRPr="00F150C6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="006718F0" w:rsidRPr="00F150C6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="006718F0" w:rsidRPr="00F150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6718F0" w:rsidRPr="00F150C6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:rsidTr="00F150C6">
        <w:trPr>
          <w:trHeight w:val="69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</w:t>
      </w:r>
      <w:r w:rsidR="00B805AB">
        <w:rPr>
          <w:rFonts w:ascii="TH SarabunIT๙" w:hAnsi="TH SarabunIT๙" w:cs="TH SarabunIT๙" w:hint="cs"/>
          <w:cs/>
        </w:rPr>
        <w:t>........................</w:t>
      </w:r>
      <w:r w:rsidRPr="002B61D9">
        <w:rPr>
          <w:rFonts w:ascii="TH SarabunIT๙" w:hAnsi="TH SarabunIT๙" w:cs="TH SarabunIT๙"/>
          <w:cs/>
        </w:rPr>
        <w:t>........................</w:t>
      </w:r>
    </w:p>
    <w:p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 wp14:anchorId="47FB2D12" wp14:editId="09FCF7D0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E88" w:rsidRPr="00FE09EC" w:rsidRDefault="00EF3E88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eBVw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" o:allowincell="f">
                <v:shape id="Freeform 17" o:spid="_x0000_s1040" style="position:absolute;left:850;top:287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WlcYA&#10;AADdAAAADwAAAGRycy9kb3ducmV2LnhtbESPQWsCMRSE70L/Q3iF3jTpthTZGsVWigUv1pYWb4/N&#10;M7u4eVk2cXf990YoeBxm5htmthhcLTpqQ+VZw+NEgSAuvKnYavj5/hhPQYSIbLD2TBrOFGAxvxvN&#10;MDe+5y/qdtGKBOGQo4YyxiaXMhQlOQwT3xAn7+BbhzHJ1krTYp/grpaZUi/SYcVpocSG3ksqjruT&#10;0xCs2q67jf/b//a22ky71VtUK60f7oflK4hIQ7yF/9ufRkP29JzB9U1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7Wl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9aYs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ePJ2w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9aYsYAAADdAAAADwAAAAAAAAAAAAAAAACYAgAAZHJz&#10;L2Rvd25yZXYueG1sUEsFBgAAAAAEAAQA9QAAAIsDAAAAAA==&#10;" filled="f" stroked="f">
                  <v:textbox inset="0,0,0,0">
                    <w:txbxContent>
                      <w:p w:rsidR="00EF3E88" w:rsidRPr="00FE09EC" w:rsidRDefault="00EF3E88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FE09EC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 w:rsidRPr="00FE09EC"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8BBAC19" wp14:editId="62C60423">
                <wp:extent cx="7693025" cy="454025"/>
                <wp:effectExtent l="0" t="0" r="3175" b="3175"/>
                <wp:docPr id="23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39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E88" w:rsidRPr="00FE09EC" w:rsidRDefault="00EF3E88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">
                <v:shape id="Freeform 20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tKMcA&#10;AADdAAAADwAAAGRycy9kb3ducmV2LnhtbESPT2vCQBTE74V+h+UJvdVNDJYaXUVbSj3Ugv8O3p7Z&#10;ZzY0+zZktyb99l2h0OMwM79hZove1uJKra8cK0iHCQjiwumKSwWH/dvjMwgfkDXWjknBD3lYzO/v&#10;Zphr1/GWrrtQighhn6MCE0KTS+kLQxb90DXE0bu41mKIsi2lbrGLcFvLUZI8SYsVxwWDDb0YKr52&#10;31bBpmRaHd0my5rUvHefH+PXc3pS6mHQL6cgAvXhP/zXXmsFoyybwO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CLSjHAAAA3QAAAA8AAAAAAAAAAAAAAAAAmAIAAGRy&#10;cy9kb3ducmV2LnhtbFBLBQYAAAAABAAEAPUAAACM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3EFcMA&#10;AADdAAAADwAAAGRycy9kb3ducmV2LnhtbERPz2vCMBS+C/sfwht403QqsnVGkaEgCMO2O+z41jzb&#10;YPNSm6j1v18OgseP7/di1dtGXKnzxrGCt3ECgrh02nCl4KfYjt5B+ICssXFMCu7kYbV8GSww1e7G&#10;GV3zUIkYwj5FBXUIbSqlL2uy6MeuJY7c0XUWQ4RdJXWHtxhuGzlJkrm0aDg21NjSV03lKb9YBetf&#10;zjbm/P13yI6ZKYqPhPfzk1LD1379CSJQH57ih3unFUyms7g/vo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3EFcMAAADdAAAADwAAAAAAAAAAAAAAAACYAgAAZHJzL2Rv&#10;d25yZXYueG1sUEsFBgAAAAAEAAQA9QAAAIgDAAAAAA==&#10;" filled="f" stroked="f">
                  <v:textbox inset="0,0,0,0">
                    <w:txbxContent>
                      <w:p w:rsidR="00EF3E88" w:rsidRPr="00FE09EC" w:rsidRDefault="00EF3E88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B805AB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B805AB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B805AB" w:rsidP="00B805AB">
            <w:pPr>
              <w:pStyle w:val="TableParagraph"/>
              <w:kinsoku w:val="0"/>
              <w:overflowPunct w:val="0"/>
              <w:spacing w:before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B805AB" w:rsidP="00B805AB">
            <w:pPr>
              <w:pStyle w:val="TableParagraph"/>
              <w:kinsoku w:val="0"/>
              <w:overflowPunct w:val="0"/>
              <w:spacing w:before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B805AB" w:rsidP="00B805AB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B805AB" w:rsidP="00B805AB">
            <w:pPr>
              <w:pStyle w:val="TableParagraph"/>
              <w:kinsoku w:val="0"/>
              <w:overflowPunct w:val="0"/>
              <w:spacing w:before="29" w:line="341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</w:p>
        </w:tc>
      </w:tr>
    </w:tbl>
    <w:p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 wp14:anchorId="61999060" wp14:editId="5B448EA9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E88" w:rsidRPr="00FE09EC" w:rsidRDefault="00EF3E88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" o:allowincell="f">
                <v:shape id="Freeform 23" o:spid="_x0000_s1046" style="position:absolute;left:850;top:250;width:12045;height:750;visibility:visible;mso-wrap-style:square;v-text-anchor:top" coordsize="1204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VZ8YA&#10;AADdAAAADwAAAGRycy9kb3ducmV2LnhtbESPW2sCMRSE3wv+h3CEvtWsF8SuRqlWwTdvhb6ebo6b&#10;tZuTZRN19dc3BcHHYWa+YSazxpbiQrUvHCvodhIQxJnTBecKvg6rtxEIH5A1lo5JwY08zKatlwmm&#10;2l15R5d9yEWEsE9RgQmhSqX0mSGLvuMq4ugdXW0xRFnnUtd4jXBbyl6SDKXFguOCwYoWhrLf/dlG&#10;Cn1+b5aD9+RkmnJ0nv8ctsfTXanXdvMxBhGoCc/wo73WCnr9/hD+38Qn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+VZ8YAAADdAAAADwAAAAAAAAAAAAAAAACYAgAAZHJz&#10;L2Rvd25yZXYueG1sUEsFBgAAAAAEAAQA9QAAAIsD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vHMYA&#10;AADdAAAADwAAAGRycy9kb3ducmV2LnhtbESPQWvCQBSE7wX/w/IEb3WjgtXoKiIVCgVpjAePz+wz&#10;Wcy+TbNbTf+9Wyh4HGbmG2a57mwtbtR641jBaJiAIC6cNlwqOOa71xkIH5A11o5JwS95WK96L0tM&#10;tbtzRrdDKEWEsE9RQRVCk0rpi4os+qFriKN3ca3FEGVbSt3iPcJtLcdJMpUWDceFChvaVlRcDz9W&#10;webE2bv53p+/sktm8nye8Of0qtSg320WIAJ14Rn+b39oBePJ5A3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IvHMYAAADdAAAADwAAAAAAAAAAAAAAAACYAgAAZHJz&#10;L2Rvd25yZXYueG1sUEsFBgAAAAAEAAQA9QAAAIsDAAAAAA==&#10;" filled="f" stroked="f">
                  <v:textbox inset="0,0,0,0">
                    <w:txbxContent>
                      <w:p w:rsidR="00EF3E88" w:rsidRPr="00FE09EC" w:rsidRDefault="00EF3E88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0444A5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 wp14:anchorId="7021D6CA" wp14:editId="5D39E4B7">
                <wp:simplePos x="0" y="0"/>
                <wp:positionH relativeFrom="page">
                  <wp:posOffset>542925</wp:posOffset>
                </wp:positionH>
                <wp:positionV relativeFrom="paragraph">
                  <wp:posOffset>680720</wp:posOffset>
                </wp:positionV>
                <wp:extent cx="9543415" cy="2438400"/>
                <wp:effectExtent l="0" t="0" r="19685" b="19050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438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3E88" w:rsidRDefault="00EF3E88">
                            <w:pPr>
                              <w:kinsoku w:val="0"/>
                              <w:overflowPunct w:val="0"/>
                              <w:spacing w:line="278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F3E88" w:rsidRPr="00FE09EC" w:rsidRDefault="00EF3E88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EF3E88" w:rsidRPr="00FE09EC" w:rsidRDefault="00EF3E88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EF3E88" w:rsidRPr="00FE09EC" w:rsidRDefault="00EF3E88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:rsidR="00EF3E88" w:rsidRPr="00FE09EC" w:rsidRDefault="00EF3E88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EF3E88" w:rsidRPr="00FE09EC" w:rsidRDefault="00EF3E88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EF3E88" w:rsidRPr="00FE09EC" w:rsidRDefault="00EF3E88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EF3E88" w:rsidRPr="00FE09EC" w:rsidRDefault="00EF3E88">
                            <w:pPr>
                              <w:pStyle w:val="a3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EF3E88" w:rsidRPr="00FE09EC" w:rsidRDefault="00EF3E88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EF3E88" w:rsidRPr="00FE09EC" w:rsidRDefault="00EF3E88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</w:t>
                            </w:r>
                            <w:r w:rsidR="00B805A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42.75pt;margin-top:53.6pt;width:751.45pt;height:192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" o:allowincell="f" filled="f" strokeweight=".48pt">
                <v:textbox inset="0,0,0,0">
                  <w:txbxContent>
                    <w:p w:rsidR="00EF3E88" w:rsidRDefault="00EF3E88">
                      <w:pPr>
                        <w:kinsoku w:val="0"/>
                        <w:overflowPunct w:val="0"/>
                        <w:spacing w:line="278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F3E88" w:rsidRPr="00FE09EC" w:rsidRDefault="00EF3E88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:rsidR="00EF3E88" w:rsidRPr="00FE09EC" w:rsidRDefault="00EF3E88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EF3E88" w:rsidRPr="00FE09EC" w:rsidRDefault="00EF3E88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:rsidR="00EF3E88" w:rsidRPr="00FE09EC" w:rsidRDefault="00EF3E88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EF3E88" w:rsidRPr="00FE09EC" w:rsidRDefault="00EF3E88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EF3E88" w:rsidRPr="00FE09EC" w:rsidRDefault="00EF3E88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EF3E88" w:rsidRPr="00FE09EC" w:rsidRDefault="00EF3E88">
                      <w:pPr>
                        <w:pStyle w:val="a3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EF3E88" w:rsidRPr="00FE09EC" w:rsidRDefault="00EF3E88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:rsidR="00EF3E88" w:rsidRPr="00FE09EC" w:rsidRDefault="00EF3E88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</w:t>
                      </w:r>
                      <w:r w:rsidR="00B805AB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1081886" wp14:editId="7EA19090">
                <wp:extent cx="7683500" cy="501650"/>
                <wp:effectExtent l="0" t="0" r="3175" b="3175"/>
                <wp:docPr id="23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33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E88" w:rsidRPr="00FE09EC" w:rsidRDefault="00EF3E88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">
                <v:shape id="Freeform 27" o:spid="_x0000_s1050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UkMUA&#10;AADdAAAADwAAAGRycy9kb3ducmV2LnhtbESPUUsDMRCE3wX/Q1jBF2lz3mFpz6ZFLKJPgm1/wPZ2&#10;ezm8bI4ktmd/vREEH4eZ+YZZrkfXqxOH2HkxcD8tQLE0njppDex3L5M5qJhQCHsvbOCbI6xX11dL&#10;rMmf5YNP29SqDJFYowGb0lBrHRvLDuPUDyzZO/rgMGUZWk0Bzxnuel0WxUw77CQvWBz42XLzuf1y&#10;Bmixea2Os+7ykOid0uFuE8hejLm9GZ8eQSUe03/4r/1GBsqqKuH3TX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dSQxQAAAN0AAAAPAAAAAAAAAAAAAAAAAJgCAABkcnMv&#10;ZG93bnJldi54bWxQSwUGAAAAAAQABAD1AAAAigM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pH8UA&#10;AADdAAAADwAAAGRycy9kb3ducmV2LnhtbESPQWvCQBSE7wX/w/KE3upGA9JGVxFRKBSKMR48PrPP&#10;ZDH7NmZXTf99Vyj0OMzMN8x82dtG3KnzxrGC8SgBQVw6bbhScCi2b+8gfEDW2DgmBT/kYbkYvMwx&#10;0+7BOd33oRIRwj5DBXUIbSalL2uy6EeuJY7e2XUWQ5RdJXWHjwi3jZwkyVRaNBwXamxpXVN52d+s&#10;gtWR8425fp92+Tk3RfGR8Nf0otTrsF/NQATqw3/4r/2pFUzSNIX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SkfxQAAAN0AAAAPAAAAAAAAAAAAAAAAAJgCAABkcnMv&#10;ZG93bnJldi54bWxQSwUGAAAAAAQABAD1AAAAigMAAAAA&#10;" filled="f" stroked="f">
                  <v:textbox inset="0,0,0,0">
                    <w:txbxContent>
                      <w:p w:rsidR="00EF3E88" w:rsidRPr="00FE09EC" w:rsidRDefault="00EF3E88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2B61D9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 wp14:anchorId="1733D3E2" wp14:editId="3A544A69">
                <wp:simplePos x="0" y="0"/>
                <wp:positionH relativeFrom="page">
                  <wp:posOffset>541020</wp:posOffset>
                </wp:positionH>
                <wp:positionV relativeFrom="paragraph">
                  <wp:posOffset>191135</wp:posOffset>
                </wp:positionV>
                <wp:extent cx="9543415" cy="2541270"/>
                <wp:effectExtent l="0" t="0" r="0" b="0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3E88" w:rsidRPr="00FE09EC" w:rsidRDefault="00EF3E88" w:rsidP="004878A8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:rsidR="00EF3E88" w:rsidRPr="00FE09EC" w:rsidRDefault="00EF3E88" w:rsidP="004878A8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EF3E88" w:rsidRPr="00FE09EC" w:rsidRDefault="00EF3E88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    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1"/>
                                <w:cs/>
                              </w:rPr>
                              <w:t xml:space="preserve"> 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:rsidR="00EF3E88" w:rsidRPr="00FE09EC" w:rsidRDefault="00EF3E88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EF3E88" w:rsidRPr="00FE09EC" w:rsidRDefault="00EF3E88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EF3E88" w:rsidRPr="00FE09EC" w:rsidRDefault="00EF3E88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EF3E88" w:rsidRPr="00FE09EC" w:rsidRDefault="00EF3E88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B40480" w:rsidRDefault="00B4048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ปลัด</w:t>
                            </w:r>
                            <w:r w:rsidR="00B805A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B805A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อบจ</w:t>
                            </w:r>
                            <w:proofErr w:type="spellEnd"/>
                            <w:r w:rsidR="00B805A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./ปลัดเทศบาล/ปลัด </w:t>
                            </w:r>
                            <w:proofErr w:type="spellStart"/>
                            <w:r w:rsidR="00B805A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="00B805A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</w:p>
                          <w:p w:rsidR="00EF3E88" w:rsidRDefault="00EF3E88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  <w:w w:val="95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:rsidR="00EF3E88" w:rsidRPr="00FE09EC" w:rsidRDefault="00B4048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</w:t>
                            </w:r>
                            <w:r w:rsidR="00EF3E88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42.6pt;margin-top:15.05pt;width:751.45pt;height:200.1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" o:allowincell="f" filled="f" strokeweight=".48pt">
                <v:textbox inset="0,0,0,0">
                  <w:txbxContent>
                    <w:p w:rsidR="00EF3E88" w:rsidRPr="00FE09EC" w:rsidRDefault="00EF3E88" w:rsidP="004878A8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:rsidR="00EF3E88" w:rsidRPr="00FE09EC" w:rsidRDefault="00EF3E88" w:rsidP="004878A8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EF3E88" w:rsidRPr="00FE09EC" w:rsidRDefault="00EF3E88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     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pacing w:val="-1"/>
                          <w:cs/>
                        </w:rPr>
                        <w:t xml:space="preserve">    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:rsidR="00EF3E88" w:rsidRPr="00FE09EC" w:rsidRDefault="00EF3E88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:rsidR="00EF3E88" w:rsidRPr="00FE09EC" w:rsidRDefault="00EF3E88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EF3E88" w:rsidRPr="00FE09EC" w:rsidRDefault="00EF3E88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:rsidR="00EF3E88" w:rsidRPr="00FE09EC" w:rsidRDefault="00EF3E88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B40480" w:rsidRDefault="00B4048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ปลัด</w:t>
                      </w:r>
                      <w:r w:rsidR="00B805AB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proofErr w:type="spellStart"/>
                      <w:r w:rsidR="00B805AB">
                        <w:rPr>
                          <w:rFonts w:ascii="TH SarabunIT๙" w:hAnsi="TH SarabunIT๙" w:cs="TH SarabunIT๙" w:hint="cs"/>
                          <w:cs/>
                        </w:rPr>
                        <w:t>อบจ</w:t>
                      </w:r>
                      <w:proofErr w:type="spellEnd"/>
                      <w:r w:rsidR="00B805AB">
                        <w:rPr>
                          <w:rFonts w:ascii="TH SarabunIT๙" w:hAnsi="TH SarabunIT๙" w:cs="TH SarabunIT๙" w:hint="cs"/>
                          <w:cs/>
                        </w:rPr>
                        <w:t xml:space="preserve">./ปลัดเทศบาล/ปลัด </w:t>
                      </w:r>
                      <w:proofErr w:type="spellStart"/>
                      <w:r w:rsidR="00B805AB">
                        <w:rPr>
                          <w:rFonts w:ascii="TH SarabunIT๙" w:hAnsi="TH SarabunIT๙" w:cs="TH SarabunIT๙" w:hint="cs"/>
                          <w:cs/>
                        </w:rPr>
                        <w:t>อบต</w:t>
                      </w:r>
                      <w:proofErr w:type="spellEnd"/>
                      <w:r w:rsidR="00B805AB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</w:p>
                    <w:p w:rsidR="00EF3E88" w:rsidRDefault="00EF3E88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  <w:w w:val="95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 w:rsidR="00EF3E88" w:rsidRPr="00FE09EC" w:rsidRDefault="00B4048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</w:t>
                      </w:r>
                      <w:r w:rsidR="00EF3E88" w:rsidRPr="00FE09EC">
                        <w:rPr>
                          <w:rFonts w:ascii="TH SarabunIT๙" w:hAnsi="TH SarabunIT๙" w:cs="TH SarabunIT๙"/>
                          <w:cs/>
                        </w:rPr>
                        <w:t>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 wp14:anchorId="4EB778A8" wp14:editId="6F9CAF0D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E88" w:rsidRPr="00FE09EC" w:rsidRDefault="00EF3E88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</w:t>
                              </w:r>
                              <w:r w:rsidR="008E50DA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นาย</w:t>
                              </w:r>
                              <w:r w:rsidR="008E50DA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</w:t>
                              </w:r>
                              <w:r w:rsidR="00B805AB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proofErr w:type="spellStart"/>
                              <w:r w:rsidR="00B805AB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อบจ</w:t>
                              </w:r>
                              <w:proofErr w:type="spellEnd"/>
                              <w:r w:rsidR="00B805AB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./นายกเทศ</w:t>
                              </w:r>
                              <w:r w:rsidR="00C46EBE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มนตรี</w:t>
                              </w:r>
                              <w:r w:rsidR="00B805AB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/นายก </w:t>
                              </w:r>
                              <w:proofErr w:type="spellStart"/>
                              <w:r w:rsidR="00B805AB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="00B805AB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.</w:t>
                              </w:r>
                              <w:r w:rsidR="00A04238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3" style="position:absolute;margin-left:41.5pt;margin-top:228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BfUgZPTQYAAFcYAAAOAAAAAAAAAAAAAAAAAC4CAABkcnMvZTJvRG9jLnhtbFBLAQItABQABgAI&#10;AAAAIQDkANkF4gAAAAsBAAAPAAAAAAAAAAAAAAAAAKcIAABkcnMvZG93bnJldi54bWxQSwUGAAAA&#10;AAQABADzAAAAtgkAAAAA&#10;" o:allowincell="f">
                <v:shape id="Freeform 31" o:spid="_x0000_s1054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ZbcIA&#10;AADdAAAADwAAAGRycy9kb3ducmV2LnhtbERPTYvCMBC9C/sfwgh7EU2tIKUaRYRdelpR9+DehmZs&#10;i82kJNF2/705CB4f73u9HUwrHuR8Y1nBfJaAIC6tbrhS8Hv+mmYgfEDW2FomBf/kYbv5GK0x17bn&#10;Iz1OoRIxhH2OCuoQulxKX9Zk0M9sRxy5q3UGQ4SuktphH8NNK9MkWUqDDceGGjva11TeTnej4JAl&#10;t8NkuOzl91/riiL0u59LpdTneNitQAQawlv8chdaQbpI49z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Flt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75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IK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el7Oo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IgoxQAAAN0AAAAPAAAAAAAAAAAAAAAAAJgCAABkcnMv&#10;ZG93bnJldi54bWxQSwUGAAAAAAQABAD1AAAAigMAAAAA&#10;" filled="f" stroked="f">
                  <v:textbox inset="0,0,0,0">
                    <w:txbxContent>
                      <w:p w:rsidR="00EF3E88" w:rsidRPr="00FE09EC" w:rsidRDefault="00EF3E88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</w:t>
                        </w:r>
                        <w:r w:rsidR="008E50DA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นาย</w:t>
                        </w:r>
                        <w:r w:rsidR="008E50DA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ก</w:t>
                        </w:r>
                        <w:r w:rsidR="00B805AB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proofErr w:type="spellStart"/>
                        <w:r w:rsidR="00B805AB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อบจ</w:t>
                        </w:r>
                        <w:proofErr w:type="spellEnd"/>
                        <w:r w:rsidR="00B805AB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./นายกเทศ</w:t>
                        </w:r>
                        <w:r w:rsidR="00C46EBE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มนตรี</w:t>
                        </w:r>
                        <w:r w:rsidR="00B805AB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/นายก </w:t>
                        </w:r>
                        <w:proofErr w:type="spellStart"/>
                        <w:r w:rsidR="00B805AB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อบต</w:t>
                        </w:r>
                        <w:proofErr w:type="spellEnd"/>
                        <w:r w:rsidR="00B805AB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.</w:t>
                        </w:r>
                        <w:r w:rsidR="00A04238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</w:p>
    <w:p w:rsidR="006718F0" w:rsidRPr="002B61D9" w:rsidRDefault="000444A5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 wp14:anchorId="05432617" wp14:editId="7C18F5A0">
                <wp:simplePos x="0" y="0"/>
                <wp:positionH relativeFrom="page">
                  <wp:posOffset>542925</wp:posOffset>
                </wp:positionH>
                <wp:positionV relativeFrom="paragraph">
                  <wp:posOffset>677545</wp:posOffset>
                </wp:positionV>
                <wp:extent cx="9543415" cy="2571750"/>
                <wp:effectExtent l="0" t="0" r="19685" b="19050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71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3E88" w:rsidRDefault="00EF3E88">
                            <w:pPr>
                              <w:kinsoku w:val="0"/>
                              <w:overflowPunct w:val="0"/>
                              <w:spacing w:line="313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F3E88" w:rsidRPr="00FE09EC" w:rsidRDefault="00EF3E88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</w:t>
                            </w:r>
                            <w:bookmarkStart w:id="0" w:name="_GoBack"/>
                            <w:bookmarkEnd w:id="0"/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าราชการหรือพนักงานส่วนท้องถิ่น</w:t>
                            </w:r>
                          </w:p>
                          <w:p w:rsidR="00EF3E88" w:rsidRPr="00FE09EC" w:rsidRDefault="00EF3E88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:rsidR="00EF3E88" w:rsidRPr="00FE09EC" w:rsidRDefault="00EF3E88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EF3E88" w:rsidRPr="00FE09EC" w:rsidRDefault="00EF3E88">
                            <w:pPr>
                              <w:pStyle w:val="a3"/>
                              <w:kinsoku w:val="0"/>
                              <w:overflowPunct w:val="0"/>
                              <w:ind w:left="383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EF3E88" w:rsidRPr="00FE09EC" w:rsidRDefault="00EF3E88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:rsidR="00EF3E88" w:rsidRPr="00FE09EC" w:rsidRDefault="00EF3E88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EF3E88" w:rsidRPr="00FE09EC" w:rsidRDefault="00EF3E88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B805A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F3E88" w:rsidRPr="00FE09EC" w:rsidRDefault="00F60D09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</w:t>
                            </w:r>
                            <w:r w:rsidR="00B805A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:rsidR="00EF3E88" w:rsidRPr="00FE09EC" w:rsidRDefault="00EF3E88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</w:t>
                            </w:r>
                            <w:r w:rsidR="00B805A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="00F60D0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margin-left:42.75pt;margin-top:53.35pt;width:751.45pt;height:202.5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" o:allowincell="f" filled="f" strokeweight=".48pt">
                <v:textbox inset="0,0,0,0">
                  <w:txbxContent>
                    <w:p w:rsidR="00EF3E88" w:rsidRDefault="00EF3E88">
                      <w:pPr>
                        <w:kinsoku w:val="0"/>
                        <w:overflowPunct w:val="0"/>
                        <w:spacing w:line="313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F3E88" w:rsidRPr="00FE09EC" w:rsidRDefault="00EF3E88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</w:t>
                      </w:r>
                      <w:bookmarkStart w:id="1" w:name="_GoBack"/>
                      <w:bookmarkEnd w:id="1"/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าราชการหรือพนักงานส่วนท้องถิ่น</w:t>
                      </w:r>
                    </w:p>
                    <w:p w:rsidR="00EF3E88" w:rsidRPr="00FE09EC" w:rsidRDefault="00EF3E88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:rsidR="00EF3E88" w:rsidRPr="00FE09EC" w:rsidRDefault="00EF3E88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EF3E88" w:rsidRPr="00FE09EC" w:rsidRDefault="00EF3E88">
                      <w:pPr>
                        <w:pStyle w:val="a3"/>
                        <w:kinsoku w:val="0"/>
                        <w:overflowPunct w:val="0"/>
                        <w:ind w:left="3838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:rsidR="00EF3E88" w:rsidRPr="00FE09EC" w:rsidRDefault="00EF3E88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:rsidR="00EF3E88" w:rsidRPr="00FE09EC" w:rsidRDefault="00EF3E88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EF3E88" w:rsidRPr="00FE09EC" w:rsidRDefault="00EF3E88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B805AB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F3E88" w:rsidRPr="00FE09EC" w:rsidRDefault="00F60D09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</w:t>
                      </w:r>
                      <w:r w:rsidR="00B805AB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..............................................................</w:t>
                      </w:r>
                    </w:p>
                    <w:p w:rsidR="00EF3E88" w:rsidRPr="00FE09EC" w:rsidRDefault="00EF3E88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</w:t>
                      </w:r>
                      <w:r w:rsidR="00B805AB">
                        <w:rPr>
                          <w:rFonts w:ascii="TH SarabunIT๙" w:hAnsi="TH SarabunIT๙" w:cs="TH SarabunIT๙" w:hint="cs"/>
                          <w:cs/>
                        </w:rPr>
                        <w:t>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="00F60D09">
                        <w:rPr>
                          <w:rFonts w:ascii="TH SarabunIT๙" w:hAnsi="TH SarabunIT๙" w:cs="TH SarabunIT๙" w:hint="cs"/>
                          <w:cs/>
                        </w:rPr>
                        <w:t>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 w:rsidP="00B805AB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sectPr w:rsidR="006718F0" w:rsidRPr="002B61D9" w:rsidSect="00B805AB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2D" w:rsidRDefault="00DE2C2D">
      <w:r>
        <w:separator/>
      </w:r>
    </w:p>
  </w:endnote>
  <w:endnote w:type="continuationSeparator" w:id="0">
    <w:p w:rsidR="00DE2C2D" w:rsidRDefault="00DE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2D" w:rsidRDefault="00DE2C2D">
      <w:r>
        <w:separator/>
      </w:r>
    </w:p>
  </w:footnote>
  <w:footnote w:type="continuationSeparator" w:id="0">
    <w:p w:rsidR="00DE2C2D" w:rsidRDefault="00DE2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21783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:rsidR="00B805AB" w:rsidRPr="00B805AB" w:rsidRDefault="00B805AB">
        <w:pPr>
          <w:pStyle w:val="a6"/>
          <w:jc w:val="right"/>
          <w:rPr>
            <w:rFonts w:ascii="TH SarabunIT๙" w:hAnsi="TH SarabunIT๙" w:cs="TH SarabunIT๙"/>
            <w:sz w:val="32"/>
            <w:szCs w:val="36"/>
          </w:rPr>
        </w:pPr>
        <w:r w:rsidRPr="00B805AB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B805AB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B805AB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C46EBE" w:rsidRPr="00C46EBE">
          <w:rPr>
            <w:rFonts w:ascii="TH SarabunIT๙" w:hAnsi="TH SarabunIT๙" w:cs="TH SarabunIT๙"/>
            <w:noProof/>
            <w:sz w:val="32"/>
            <w:szCs w:val="36"/>
            <w:lang w:val="th-TH"/>
          </w:rPr>
          <w:t>8</w:t>
        </w:r>
        <w:r w:rsidRPr="00B805AB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:rsidR="00EF3E88" w:rsidRDefault="00EF3E88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444A5"/>
    <w:rsid w:val="00053891"/>
    <w:rsid w:val="000554B0"/>
    <w:rsid w:val="000661F9"/>
    <w:rsid w:val="0010769B"/>
    <w:rsid w:val="001234D6"/>
    <w:rsid w:val="00223E3E"/>
    <w:rsid w:val="00264537"/>
    <w:rsid w:val="002B61D9"/>
    <w:rsid w:val="002D7699"/>
    <w:rsid w:val="00362999"/>
    <w:rsid w:val="004360D9"/>
    <w:rsid w:val="00445E88"/>
    <w:rsid w:val="004878A8"/>
    <w:rsid w:val="00493D8F"/>
    <w:rsid w:val="004A4429"/>
    <w:rsid w:val="00626A0A"/>
    <w:rsid w:val="006654CB"/>
    <w:rsid w:val="006718F0"/>
    <w:rsid w:val="007124A6"/>
    <w:rsid w:val="0072319B"/>
    <w:rsid w:val="00792530"/>
    <w:rsid w:val="00820FE5"/>
    <w:rsid w:val="008E50DA"/>
    <w:rsid w:val="009639FF"/>
    <w:rsid w:val="00975DB2"/>
    <w:rsid w:val="00997FE0"/>
    <w:rsid w:val="009A1310"/>
    <w:rsid w:val="009B7F03"/>
    <w:rsid w:val="009F2F77"/>
    <w:rsid w:val="00A04238"/>
    <w:rsid w:val="00A85F9C"/>
    <w:rsid w:val="00A97D85"/>
    <w:rsid w:val="00B40480"/>
    <w:rsid w:val="00B805AB"/>
    <w:rsid w:val="00C46EBE"/>
    <w:rsid w:val="00C60065"/>
    <w:rsid w:val="00C72124"/>
    <w:rsid w:val="00D7460E"/>
    <w:rsid w:val="00DE2C2D"/>
    <w:rsid w:val="00E8513A"/>
    <w:rsid w:val="00ED7B14"/>
    <w:rsid w:val="00EF3E88"/>
    <w:rsid w:val="00F150C6"/>
    <w:rsid w:val="00F60D09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150C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F150C6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F150C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F150C6"/>
    <w:rPr>
      <w:rFonts w:ascii="TH SarabunITù" w:hAnsi="TH SarabunITù" w:cs="Angsana New"/>
      <w:sz w:val="24"/>
      <w:szCs w:val="30"/>
    </w:rPr>
  </w:style>
  <w:style w:type="paragraph" w:styleId="aa">
    <w:name w:val="No Spacing"/>
    <w:uiPriority w:val="1"/>
    <w:qFormat/>
    <w:rsid w:val="00F150C6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150C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F150C6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F150C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F150C6"/>
    <w:rPr>
      <w:rFonts w:ascii="TH SarabunITù" w:hAnsi="TH SarabunITù" w:cs="Angsana New"/>
      <w:sz w:val="24"/>
      <w:szCs w:val="30"/>
    </w:rPr>
  </w:style>
  <w:style w:type="paragraph" w:styleId="aa">
    <w:name w:val="No Spacing"/>
    <w:uiPriority w:val="1"/>
    <w:qFormat/>
    <w:rsid w:val="00F150C6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ACER</cp:lastModifiedBy>
  <cp:revision>22</cp:revision>
  <dcterms:created xsi:type="dcterms:W3CDTF">2020-05-20T07:37:00Z</dcterms:created>
  <dcterms:modified xsi:type="dcterms:W3CDTF">2020-09-14T02:57:00Z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