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p w:rsidR="006718F0" w:rsidRPr="002B61D9" w:rsidRDefault="006718F0">
      <w:pPr>
        <w:pStyle w:val="1"/>
        <w:kinsoku w:val="0"/>
        <w:overflowPunct w:val="0"/>
        <w:spacing w:line="278" w:lineRule="auto"/>
        <w:ind w:left="55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3819525" cy="466090"/>
                <wp:effectExtent l="0" t="0" r="0" b="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833908" w:rsidRPr="00FE09EC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33908" w:rsidRPr="00FE09EC" w:rsidRDefault="00833908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33908" w:rsidRPr="00FE09EC" w:rsidRDefault="0083390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33908" w:rsidRPr="00FE09EC" w:rsidRDefault="0083390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833908" w:rsidRPr="00FE09EC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33908" w:rsidRPr="00FE09EC" w:rsidRDefault="00833908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33908" w:rsidRPr="00FE09EC" w:rsidRDefault="0083390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833908" w:rsidRPr="00FE09EC" w:rsidRDefault="0083390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:rsidR="00833908" w:rsidRDefault="00833908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4.1pt;margin-top:5pt;width:300.75pt;height:36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833908" w:rsidRPr="00FE09EC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33908" w:rsidRPr="00FE09EC" w:rsidRDefault="00833908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33908" w:rsidRPr="00FE09EC" w:rsidRDefault="0083390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33908" w:rsidRPr="00FE09EC" w:rsidRDefault="0083390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833908" w:rsidRPr="00FE09EC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33908" w:rsidRPr="00FE09EC" w:rsidRDefault="00833908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33908" w:rsidRPr="00FE09EC" w:rsidRDefault="0083390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833908" w:rsidRPr="00FE09EC" w:rsidRDefault="0083390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:rsidR="00833908" w:rsidRDefault="00833908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83500" cy="415925"/>
                <wp:effectExtent l="0" t="0" r="3175" b="3175"/>
                <wp:docPr id="23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2323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908" w:rsidRPr="00FE09EC" w:rsidRDefault="00833908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">
                <v:shape id="Freeform 37" o:spid="_x0000_s1028" style="position:absolute;left:20;top:20;width:12060;height:615;visibility:visible;mso-wrap-style:square;v-text-anchor:top" coordsize="1206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QbcUA&#10;AADdAAAADwAAAGRycy9kb3ducmV2LnhtbESPT4vCMBTE7wt+h/CEva2pVUS6RtHdCp4E/yF7ezRv&#10;27LNS2iyWr+9EQSPw8z8hpktOtOIC7W+tqxgOEhAEBdW11wqOB7WH1MQPiBrbCyTght5WMx7bzPM&#10;tL3yji77UIoIYZ+hgioEl0npi4oM+oF1xNH7ta3BEGVbSt3iNcJNI9MkmUiDNceFCh19VVT87f+N&#10;Asrd9pznP7VbncfLzem0+/bUKfXe75afIAJ14RV+tjdaQTpKR/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BtxQAAAN0AAAAPAAAAAAAAAAAAAAAAAJgCAABkcnMv&#10;ZG93bnJldi54bWxQSwUGAAAAAAQABAD1AAAAigMAAAAA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29" type="#_x0000_t202" style="position:absolute;width:12100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ntsYA&#10;AADdAAAADwAAAGRycy9kb3ducmV2LnhtbESPQWvCQBSE70L/w/IK3nTTWKRNXUWKglCQxvTg8Zl9&#10;JovZt2l21fjvXaHQ4zAz3zCzRW8bcaHOG8cKXsYJCOLSacOVgp9iPXoD4QOyxsYxKbiRh8X8aTDD&#10;TLsr53TZhUpECPsMFdQhtJmUvqzJoh+7ljh6R9dZDFF2ldQdXiPcNjJNkqm0aDgu1NjSZ03laXe2&#10;CpZ7zlfmd3v4zo+5KYr3hL+mJ6WGz/3yA0SgPvyH/9obrSCdpK/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ntsYAAADdAAAADwAAAAAAAAAAAAAAAACYAgAAZHJz&#10;L2Rvd25yZXYueG1sUEsFBgAAAAAEAAQA9QAAAIsDAAAAAA==&#10;" filled="f" stroked="f">
                  <v:textbox inset="0,0,0,0">
                    <w:txbxContent>
                      <w:p w:rsidR="00EB2C32" w:rsidRPr="00FE09EC" w:rsidRDefault="00EB2C32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83500" cy="454025"/>
                <wp:effectExtent l="0" t="0" r="3175" b="3175"/>
                <wp:docPr id="231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2320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908" w:rsidRPr="00FE09EC" w:rsidRDefault="00833908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">
                <v:shape id="Freeform 40" o:spid="_x0000_s1031" style="position:absolute;left:20;top:20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0fsQA&#10;AADdAAAADwAAAGRycy9kb3ducmV2LnhtbERPTWvCQBC9C/0PyxR6kbppBCkxayiBtvFotBRv0+w0&#10;Cc3OhuzWRH+9exA8Pt53mk2mEycaXGtZwcsiAkFcWd1yreCwf39+BeE8ssbOMik4k4Ns8zBLMdF2&#10;5B2dSl+LEMIuQQWN930ipasaMugWticO3K8dDPoAh1rqAccQbjoZR9FKGmw5NDTYU95Q9Vf+GwWj&#10;n9f5T3Gh47b8vnx9Wiz2Hyulnh6ntzUIT5O/i2/uQiuIl3HYH96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dH7EAAAA3QAAAA8AAAAAAAAAAAAAAAAAmAIAAGRycy9k&#10;b3ducmV2LnhtbFBLBQYAAAAABAAEAPUAAACJAwAAAAA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32" type="#_x0000_t202" style="position:absolute;width:1210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ELs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l7O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oQuxQAAAN0AAAAPAAAAAAAAAAAAAAAAAJgCAABkcnMv&#10;ZG93bnJldi54bWxQSwUGAAAAAAQABAD1AAAAigMAAAAA&#10;" filled="f" stroked="f">
                  <v:textbox inset="0,0,0,0">
                    <w:txbxContent>
                      <w:p w:rsidR="00EB2C32" w:rsidRPr="00FE09EC" w:rsidRDefault="00EB2C32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2"/>
        <w:gridCol w:w="1121"/>
        <w:gridCol w:w="1419"/>
        <w:gridCol w:w="2410"/>
        <w:gridCol w:w="1560"/>
        <w:gridCol w:w="1560"/>
        <w:gridCol w:w="1275"/>
        <w:gridCol w:w="1560"/>
      </w:tblGrid>
      <w:tr w:rsidR="006718F0" w:rsidRPr="002B61D9" w:rsidTr="00EB2C32">
        <w:trPr>
          <w:trHeight w:val="720"/>
        </w:trPr>
        <w:tc>
          <w:tcPr>
            <w:tcW w:w="3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 w:rsidP="00EB2C32">
            <w:pPr>
              <w:pStyle w:val="TableParagraph"/>
              <w:kinsoku w:val="0"/>
              <w:overflowPunct w:val="0"/>
              <w:ind w:left="1617" w:right="141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7" w:rsidRDefault="00024D77" w:rsidP="00024D77">
            <w:pPr>
              <w:pStyle w:val="aa"/>
              <w:jc w:val="center"/>
              <w:rPr>
                <w:rFonts w:ascii="TH SarabunIT๙" w:hAnsi="TH SarabunIT๙" w:cs="TH SarabunIT๙"/>
              </w:rPr>
            </w:pPr>
          </w:p>
          <w:p w:rsidR="00024D77" w:rsidRDefault="00024D77" w:rsidP="00024D77">
            <w:pPr>
              <w:pStyle w:val="aa"/>
              <w:jc w:val="center"/>
              <w:rPr>
                <w:rFonts w:ascii="TH SarabunIT๙" w:hAnsi="TH SarabunIT๙" w:cs="TH SarabunIT๙"/>
              </w:rPr>
            </w:pPr>
          </w:p>
          <w:p w:rsidR="006718F0" w:rsidRPr="00024D77" w:rsidRDefault="006718F0" w:rsidP="00024D77">
            <w:pPr>
              <w:pStyle w:val="aa"/>
              <w:jc w:val="center"/>
              <w:rPr>
                <w:rFonts w:ascii="TH SarabunIT๙" w:hAnsi="TH SarabunIT๙" w:cs="TH SarabunIT๙"/>
                <w:w w:val="95"/>
              </w:rPr>
            </w:pPr>
            <w:r w:rsidRPr="00024D77">
              <w:rPr>
                <w:rFonts w:ascii="TH SarabunIT๙" w:hAnsi="TH SarabunIT๙" w:cs="TH SarabunIT๙"/>
                <w:cs/>
              </w:rPr>
              <w:t xml:space="preserve">คะแนนที่ได้ ตามตาราง </w:t>
            </w:r>
            <w:r w:rsidRPr="00024D77">
              <w:rPr>
                <w:rFonts w:ascii="TH SarabunIT๙" w:hAnsi="TH SarabunIT๙" w:cs="TH SarabunIT๙"/>
                <w:w w:val="95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C32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</w:p>
          <w:p w:rsidR="006718F0" w:rsidRPr="002B61D9" w:rsidRDefault="006718F0" w:rsidP="00EB2C32">
            <w:pPr>
              <w:pStyle w:val="TableParagraph"/>
              <w:kinsoku w:val="0"/>
              <w:overflowPunct w:val="0"/>
              <w:ind w:left="604" w:right="119" w:hanging="60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 w:rsidP="008F75A3">
            <w:pPr>
              <w:pStyle w:val="TableParagraph"/>
              <w:kinsoku w:val="0"/>
              <w:overflowPunct w:val="0"/>
              <w:ind w:left="702" w:right="119" w:hanging="5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F75A3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6718F0" w:rsidRPr="002B61D9" w:rsidTr="00EB2C32">
        <w:trPr>
          <w:trHeight w:val="720"/>
        </w:trPr>
        <w:tc>
          <w:tcPr>
            <w:tcW w:w="3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:rsidTr="00EB2C32">
        <w:trPr>
          <w:trHeight w:val="1080"/>
        </w:trPr>
        <w:tc>
          <w:tcPr>
            <w:tcW w:w="3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:rsidTr="00EB2C32">
        <w:trPr>
          <w:trHeight w:val="499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EB2C32">
        <w:trPr>
          <w:trHeight w:val="50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B2C32">
            <w:pPr>
              <w:pStyle w:val="TableParagraph"/>
              <w:kinsoku w:val="0"/>
              <w:overflowPunct w:val="0"/>
              <w:spacing w:before="73"/>
              <w:ind w:left="417" w:hanging="26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EB2C32">
        <w:trPr>
          <w:trHeight w:val="50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B2C32" w:rsidP="00EB2C32">
            <w:pPr>
              <w:pStyle w:val="TableParagraph"/>
              <w:kinsoku w:val="0"/>
              <w:overflowPunct w:val="0"/>
              <w:spacing w:before="73"/>
              <w:ind w:right="18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EB2C32">
        <w:trPr>
          <w:trHeight w:val="50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B2C32">
            <w:pPr>
              <w:pStyle w:val="TableParagraph"/>
              <w:kinsoku w:val="0"/>
              <w:overflowPunct w:val="0"/>
              <w:spacing w:before="73"/>
              <w:ind w:left="417" w:hanging="26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EB2C32">
        <w:trPr>
          <w:trHeight w:val="50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B2C32">
            <w:pPr>
              <w:pStyle w:val="TableParagraph"/>
              <w:kinsoku w:val="0"/>
              <w:overflowPunct w:val="0"/>
              <w:spacing w:before="71"/>
              <w:ind w:left="417" w:hanging="26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EB2C32">
        <w:trPr>
          <w:trHeight w:val="50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B2C32">
            <w:pPr>
              <w:pStyle w:val="TableParagraph"/>
              <w:kinsoku w:val="0"/>
              <w:overflowPunct w:val="0"/>
              <w:spacing w:before="71"/>
              <w:ind w:left="417" w:hanging="26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EB2C32">
        <w:trPr>
          <w:trHeight w:val="50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EB2C32">
        <w:trPr>
          <w:trHeight w:val="50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B2C32" w:rsidP="00EB2C32">
            <w:pPr>
              <w:pStyle w:val="TableParagraph"/>
              <w:kinsoku w:val="0"/>
              <w:overflowPunct w:val="0"/>
              <w:spacing w:before="73"/>
              <w:ind w:right="2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gramStart"/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>1. ..............................................................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EB2C32">
        <w:trPr>
          <w:trHeight w:val="50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B2C32" w:rsidP="00EB2C32">
            <w:pPr>
              <w:pStyle w:val="TableParagraph"/>
              <w:kinsoku w:val="0"/>
              <w:overflowPunct w:val="0"/>
              <w:spacing w:before="74"/>
              <w:ind w:right="21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  </w:t>
            </w:r>
            <w:proofErr w:type="gramStart"/>
            <w:r w:rsidR="006718F0"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="006718F0" w:rsidRPr="002B61D9">
              <w:rPr>
                <w:rFonts w:ascii="TH SarabunIT๙" w:hAnsi="TH SarabunIT๙" w:cs="TH SarabunIT๙"/>
                <w:spacing w:val="55"/>
                <w:w w:val="95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EB2C32">
        <w:trPr>
          <w:trHeight w:val="50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B2C32" w:rsidP="00EB2C32">
            <w:pPr>
              <w:pStyle w:val="TableParagraph"/>
              <w:kinsoku w:val="0"/>
              <w:overflowPunct w:val="0"/>
              <w:spacing w:before="73"/>
              <w:ind w:right="1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gramStart"/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>3. ...............................................................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EB2C32">
        <w:trPr>
          <w:trHeight w:val="50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B2C32" w:rsidP="00EB2C32">
            <w:pPr>
              <w:pStyle w:val="TableParagraph"/>
              <w:kinsoku w:val="0"/>
              <w:overflowPunct w:val="0"/>
              <w:spacing w:before="71"/>
              <w:ind w:right="166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  </w:t>
            </w:r>
            <w:proofErr w:type="gramStart"/>
            <w:r w:rsidR="006718F0"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4. </w:t>
            </w:r>
            <w:proofErr w:type="gramEnd"/>
            <w:r w:rsidR="006718F0" w:rsidRPr="002B61D9">
              <w:rPr>
                <w:rFonts w:ascii="TH SarabunIT๙" w:hAnsi="TH SarabunIT๙" w:cs="TH SarabunIT๙"/>
                <w:spacing w:val="57"/>
                <w:w w:val="95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EB2C32">
        <w:trPr>
          <w:trHeight w:val="50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702550" cy="482600"/>
                <wp:effectExtent l="0" t="0" r="3175" b="3175"/>
                <wp:docPr id="231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317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908" w:rsidRPr="00FE09EC" w:rsidRDefault="00833908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">
                <v:shape id="Freeform 44" o:spid="_x0000_s1034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qxMQA&#10;AADdAAAADwAAAGRycy9kb3ducmV2LnhtbESP0YrCMBRE34X9h3AX9k1TFVSqUdyVRX0Q2bofcEmu&#10;bbG5KU2s9e+NIPg4zMwZZrHqbCVaanzpWMFwkIAg1s6UnCv4P/32ZyB8QDZYOSYFd/KwWn70Fpga&#10;d+M/arOQiwhhn6KCIoQ6ldLrgiz6gauJo3d2jcUQZZNL0+Atwm0lR0kykRZLjgsF1vRTkL5kV6vg&#10;1G5cfv+uDnveTjI3G/NR661SX5/deg4iUBfe4Vd7ZxSMxsMpPN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KsTEAAAA3QAAAA8AAAAAAAAAAAAAAAAAmAIAAGRycy9k&#10;b3ducmV2LnhtbFBLBQYAAAAABAAEAPUAAACJAwAAAAA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5" type="#_x0000_t202" style="position:absolute;width:1213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nDsQA&#10;AADdAAAADwAAAGRycy9kb3ducmV2LnhtbERPz2vCMBS+C/4P4Qm7aaoD0dpYythgMBir3WHHZ/Pa&#10;BpuXrsm0+++Xw8Djx/c7yyfbiyuN3jhWsF4lIIhrpw23Cj6rl+UOhA/IGnvHpOCXPOTH+SzDVLsb&#10;l3Q9hVbEEPYpKuhCGFIpfd2RRb9yA3HkGjdaDBGOrdQj3mK47eUmSbbSouHY0OFATx3Vl9OPVVB8&#10;cflsvt/PH2VTmqraJ/y2vSj1sJiKA4hAU7iL/92vWsHmcR3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45w7EAAAA3QAAAA8AAAAAAAAAAAAAAAAAmAIAAGRycy9k&#10;b3ducmV2LnhtbFBLBQYAAAAABAAEAPUAAACJAwAAAAA=&#10;" filled="f" stroked="f">
                  <v:textbox inset="0,0,0,0">
                    <w:txbxContent>
                      <w:p w:rsidR="00EB2C32" w:rsidRPr="00FE09EC" w:rsidRDefault="00EB2C32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EB2C32" w:rsidP="00EB2C32">
      <w:pPr>
        <w:pStyle w:val="a3"/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 w:hint="cs"/>
          <w:spacing w:val="7"/>
          <w:w w:val="99"/>
          <w:cs/>
        </w:rPr>
        <w:t xml:space="preserve">             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3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26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 w:rsidP="00EB2C32">
      <w:pPr>
        <w:pStyle w:val="a3"/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="00EB2C32">
        <w:rPr>
          <w:rFonts w:ascii="TH SarabunIT๙" w:hAnsi="TH SarabunIT๙" w:cs="TH SarabunIT๙" w:hint="cs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 .</w:t>
      </w:r>
      <w:r w:rsidR="00EB2C32">
        <w:rPr>
          <w:rFonts w:ascii="TH SarabunIT๙" w:hAnsi="TH SarabunIT๙" w:cs="TH SarabunIT๙" w:hint="cs"/>
          <w:cs/>
        </w:rPr>
        <w:t>...</w:t>
      </w:r>
      <w:r w:rsidRPr="002B61D9">
        <w:rPr>
          <w:rFonts w:ascii="TH SarabunIT๙" w:hAnsi="TH SarabunIT๙" w:cs="TH SarabunIT๙"/>
          <w:cs/>
        </w:rPr>
        <w:t>. ประจำปีงบประมาณ พ.ศ. .</w:t>
      </w:r>
      <w:r w:rsidR="00EB2C32">
        <w:rPr>
          <w:rFonts w:ascii="TH SarabunIT๙" w:hAnsi="TH SarabunIT๙" w:cs="TH SarabunIT๙" w:hint="cs"/>
          <w:cs/>
        </w:rPr>
        <w:t>..</w:t>
      </w:r>
      <w:r w:rsidRPr="002B61D9">
        <w:rPr>
          <w:rFonts w:ascii="TH SarabunIT๙" w:hAnsi="TH SarabunIT๙" w:cs="TH SarabunIT๙"/>
          <w:cs/>
        </w:rPr>
        <w:t>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:rsidR="006718F0" w:rsidRPr="002B61D9" w:rsidRDefault="006718F0" w:rsidP="00EB2C32">
      <w:pPr>
        <w:pStyle w:val="a3"/>
        <w:kinsoku w:val="0"/>
        <w:overflowPunct w:val="0"/>
        <w:spacing w:line="360" w:lineRule="exact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A07DFD" w:rsidP="00A07DFD">
      <w:pPr>
        <w:pStyle w:val="a3"/>
        <w:kinsoku w:val="0"/>
        <w:overflowPunct w:val="0"/>
        <w:spacing w:before="65"/>
        <w:ind w:left="1440" w:right="776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6718F0" w:rsidRPr="002B61D9">
        <w:rPr>
          <w:rFonts w:ascii="TH SarabunIT๙" w:hAnsi="TH SarabunIT๙" w:cs="TH SarabunIT๙"/>
          <w:cs/>
        </w:rPr>
        <w:t>วันที่...........</w:t>
      </w:r>
      <w:r>
        <w:rPr>
          <w:rFonts w:ascii="TH SarabunIT๙" w:hAnsi="TH SarabunIT๙" w:cs="TH SarabunIT๙" w:hint="cs"/>
          <w:cs/>
        </w:rPr>
        <w:t>...................</w:t>
      </w:r>
      <w:r w:rsidR="006718F0" w:rsidRPr="002B61D9">
        <w:rPr>
          <w:rFonts w:ascii="TH SarabunIT๙" w:hAnsi="TH SarabunIT๙" w:cs="TH SarabunIT๙"/>
          <w:cs/>
        </w:rPr>
        <w:t>................</w:t>
      </w:r>
      <w:r w:rsidR="006718F0" w:rsidRPr="002B61D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="006718F0" w:rsidRPr="002B61D9">
        <w:rPr>
          <w:rFonts w:ascii="TH SarabunIT๙" w:hAnsi="TH SarabunIT๙" w:cs="TH SarabunIT๙"/>
          <w:cs/>
        </w:rPr>
        <w:t>วันที่.......................</w:t>
      </w:r>
      <w:r>
        <w:rPr>
          <w:rFonts w:ascii="TH SarabunIT๙" w:hAnsi="TH SarabunIT๙" w:cs="TH SarabunIT๙" w:hint="cs"/>
          <w:cs/>
        </w:rPr>
        <w:t>...................</w:t>
      </w:r>
      <w:r w:rsidR="006718F0" w:rsidRPr="002B61D9">
        <w:rPr>
          <w:rFonts w:ascii="TH SarabunIT๙" w:hAnsi="TH SarabunIT๙" w:cs="TH SarabunIT๙"/>
          <w:cs/>
        </w:rPr>
        <w:t>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908" w:rsidRPr="00FE09EC" w:rsidRDefault="00833908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36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9mSQ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" o:allowincell="f">
                <v:shape id="Freeform 48" o:spid="_x0000_s1037" style="position:absolute;left:975;top:206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dQsYA&#10;AADdAAAADwAAAGRycy9kb3ducmV2LnhtbESPzW7CMBCE75V4B2uReitOKCooYFBbBdRb+T1wW+Il&#10;iYjXke1CePu6UiWOo5n5RjNbdKYRV3K+tqwgHSQgiAuray4V7HfLlwkIH5A1NpZJwZ08LOa9pxlm&#10;2t54Q9dtKEWEsM9QQRVCm0npi4oM+oFtiaN3ts5giNKVUju8Rbhp5DBJ3qTBmuNChS19VlRctj9G&#10;wSlvxod89e3T+rjOu9Q4d/wYK/Xc796nIAJ14RH+b39pBcPXdAR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dQsYAAADdAAAADwAAAAAAAAAAAAAAAACYAgAAZHJz&#10;L2Rvd25yZXYueG1sUEsFBgAAAAAEAAQA9QAAAIsD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8" type="#_x0000_t202" style="position:absolute;left:955;top:187;width:12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IkMYA&#10;AADdAAAADwAAAGRycy9kb3ducmV2LnhtbESPQWvCQBSE7wX/w/KE3upGS0Wjq4goCIXSGA8en9ln&#10;sph9G7Orpv++Wyh4HGbmG2a+7Gwt7tR641jBcJCAIC6cNlwqOOTbtwkIH5A11o5JwQ95WC56L3NM&#10;tXtwRvd9KEWEsE9RQRVCk0rpi4os+oFriKN3dq3FEGVbSt3iI8JtLUdJMpYWDceFChtaV1Rc9jer&#10;YHXkbGOuX6fv7JyZPJ8m/Dm+KPXa71YzEIG68Az/t3daweh9+A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lIkMYAAADdAAAADwAAAAAAAAAAAAAAAACYAgAAZHJz&#10;L2Rvd25yZXYueG1sUEsFBgAAAAAEAAQA9QAAAIsDAAAAAA==&#10;" filled="f" stroked="f">
                  <v:textbox inset="0,0,0,0">
                    <w:txbxContent>
                      <w:p w:rsidR="00EB2C32" w:rsidRPr="00FE09EC" w:rsidRDefault="00EB2C32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A07DFD" w:rsidP="00A07DFD">
      <w:pPr>
        <w:pStyle w:val="a3"/>
        <w:kinsoku w:val="0"/>
        <w:overflowPunct w:val="0"/>
        <w:ind w:left="4320" w:right="911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6718F0" w:rsidRPr="002B61D9">
        <w:rPr>
          <w:rFonts w:ascii="TH SarabunIT๙" w:hAnsi="TH SarabunIT๙" w:cs="TH SarabunIT๙"/>
          <w:cs/>
        </w:rPr>
        <w:t>วันที่................................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="006718F0" w:rsidRPr="002B61D9">
        <w:rPr>
          <w:rFonts w:ascii="TH SarabunIT๙" w:hAnsi="TH SarabunIT๙" w:cs="TH SarabunIT๙"/>
          <w:cs/>
        </w:rPr>
        <w:t>.............</w:t>
      </w:r>
    </w:p>
    <w:p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>
          <w:headerReference w:type="default" r:id="rId9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EB2C32" w:rsidRDefault="00EB2C32" w:rsidP="00EB2C32">
            <w:pPr>
              <w:pStyle w:val="aa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6718F0" w:rsidRPr="00EB2C32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="006718F0" w:rsidRPr="00EB2C32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EB2C32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EB2C3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718F0" w:rsidRPr="00EB2C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6718F0" w:rsidRPr="00EB2C3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EB2C32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="006718F0" w:rsidRPr="00EB2C32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EB2C32" w:rsidRDefault="00EB2C32" w:rsidP="00EB2C32">
            <w:pPr>
              <w:pStyle w:val="aa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6718F0" w:rsidRPr="00EB2C32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="006718F0" w:rsidRPr="00EB2C32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EB2C32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EB2C3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718F0" w:rsidRPr="00EB2C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6718F0" w:rsidRPr="00EB2C3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EB2C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EB2C32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6718F0" w:rsidRPr="00EB2C3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EB2C32" w:rsidRDefault="00EB2C32" w:rsidP="00EB2C32">
            <w:pPr>
              <w:pStyle w:val="aa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6718F0" w:rsidRPr="00EB2C32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="006718F0" w:rsidRPr="00EB2C32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EB2C32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EB2C3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6718F0" w:rsidRPr="00EB2C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6718F0" w:rsidRPr="00EB2C3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EB2C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EB2C3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EB2C3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Pr="00EB2C32" w:rsidRDefault="00EB2C32" w:rsidP="00EB2C32">
            <w:pPr>
              <w:pStyle w:val="aa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6718F0" w:rsidRPr="00EB2C32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="006718F0" w:rsidRPr="00EB2C32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EB2C32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EB2C3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718F0" w:rsidRPr="00EB2C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6718F0" w:rsidRPr="00EB2C3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EB2C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EB2C3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EB2C3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Default="00EB2C32" w:rsidP="00EB2C32">
            <w:pPr>
              <w:pStyle w:val="aa"/>
              <w:rPr>
                <w:rFonts w:eastAsia="Arial Unicode MS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6718F0" w:rsidRPr="00EB2C32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="006718F0" w:rsidRPr="00EB2C32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="006718F0" w:rsidRPr="00EB2C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718F0" w:rsidRPr="00EB2C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ต่ำกว่าร้อยละ </w:t>
            </w:r>
            <w:r w:rsidR="006718F0" w:rsidRPr="00EB2C3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  <w:p w:rsidR="00EB2C32" w:rsidRPr="002B61D9" w:rsidRDefault="00EB2C32" w:rsidP="00EB2C32">
            <w:pPr>
              <w:pStyle w:val="aa"/>
              <w:rPr>
                <w:rFonts w:eastAsia="Arial Unicode MS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1C2F50" w:rsidP="001C2F50">
      <w:pPr>
        <w:pStyle w:val="a3"/>
        <w:kinsoku w:val="0"/>
        <w:overflowPunct w:val="0"/>
        <w:spacing w:before="58"/>
        <w:ind w:left="4320" w:right="839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6718F0" w:rsidRPr="002B61D9">
        <w:rPr>
          <w:rFonts w:ascii="TH SarabunIT๙" w:hAnsi="TH SarabunIT๙" w:cs="TH SarabunIT๙"/>
          <w:cs/>
        </w:rPr>
        <w:t>วันที่..........................</w:t>
      </w:r>
      <w:r>
        <w:rPr>
          <w:rFonts w:ascii="TH SarabunIT๙" w:hAnsi="TH SarabunIT๙" w:cs="TH SarabunIT๙" w:hint="cs"/>
          <w:cs/>
        </w:rPr>
        <w:t>......</w:t>
      </w:r>
      <w:r w:rsidR="006718F0" w:rsidRPr="002B61D9">
        <w:rPr>
          <w:rFonts w:ascii="TH SarabunIT๙" w:hAnsi="TH SarabunIT๙" w:cs="TH SarabunIT๙"/>
          <w:cs/>
        </w:rPr>
        <w:t>....................</w:t>
      </w:r>
    </w:p>
    <w:p w:rsidR="006718F0" w:rsidRPr="002B61D9" w:rsidRDefault="002B61D9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908" w:rsidRPr="00FE09EC" w:rsidRDefault="00833908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9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" o:allowincell="f">
                <v:shape id="Freeform 51" o:spid="_x0000_s1040" style="position:absolute;left:850;top:272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+2sUA&#10;AADdAAAADwAAAGRycy9kb3ducmV2LnhtbESPT2sCMRTE74LfITyhN83GQpXVKG3Zlt7q34O3183r&#10;7tLNy5Kkuv32jSB4HGbmN8xy3dtWnMmHxrEGNclAEJfONFxpOOzfxnMQISIbbB2Thj8KsF4NB0vM&#10;jbvwls67WIkE4ZCjhjrGLpcylDVZDBPXESfv23mLMUlfSePxkuC2ldMse5IWG04LNXb0WlP5s/u1&#10;Gr6KdnYs3j+Dak6bolfW+9PLTOuHUf+8ABGpj/fwrf1hNEwflYLr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D7axQAAAN0AAAAPAAAAAAAAAAAAAAAAAJgCAABkcnMv&#10;ZG93bnJldi54bWxQSwUGAAAAAAQABAD1AAAAigM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1" type="#_x0000_t202" style="position:absolute;left:831;top:252;width:12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Q5M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n7OI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NDkxQAAAN0AAAAPAAAAAAAAAAAAAAAAAJgCAABkcnMv&#10;ZG93bnJldi54bWxQSwUGAAAAAAQABAD1AAAAigMAAAAA&#10;" filled="f" stroked="f">
                  <v:textbox inset="0,0,0,0">
                    <w:txbxContent>
                      <w:p w:rsidR="00EB2C32" w:rsidRPr="00FE09EC" w:rsidRDefault="00EB2C32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93025" cy="454025"/>
                <wp:effectExtent l="0" t="0" r="3175" b="3175"/>
                <wp:docPr id="230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08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908" w:rsidRPr="0010769B" w:rsidRDefault="00833908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">
                <v:shape id="Freeform 54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CDsQA&#10;AADdAAAADwAAAGRycy9kb3ducmV2LnhtbERPy2rCQBTdC/2H4Rbc6SSGlhIdpbaIXahQH4vubjO3&#10;mWDmTsiMJv59ZyG4PJz3bNHbWlyp9ZVjBek4AUFcOF1xqeB4WI3eQPiArLF2TApu5GExfxrMMNeu&#10;42+67kMpYgj7HBWYEJpcSl8YsujHriGO3J9rLYYI21LqFrsYbms5SZJXabHi2GCwoQ9DxXl/sQq2&#10;JdPy5LZZ1qRm3e02L5+/6Y9Sw+f+fQoiUB8e4rv7SyuYZEmcG9/EJ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iQg7EAAAA3QAAAA8AAAAAAAAAAAAAAAAAmAIAAGRycy9k&#10;b3ducmV2LnhtbFBLBQYAAAAABAAEAPUAAACJAw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4" type="#_x0000_t202" style="position:absolute;width:121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USMUA&#10;AADdAAAADwAAAGRycy9kb3ducmV2LnhtbESPQWsCMRSE70L/Q3iF3jSpBdGtUaQoCEJx3R56fN08&#10;d4Obl+0m6vrvG0HocZiZb5j5sneNuFAXrGcNryMFgrj0xnKl4avYDKcgQkQ22HgmDTcKsFw8DeaY&#10;GX/lnC6HWIkE4ZChhjrGNpMylDU5DCPfEifv6DuHMcmukqbDa4K7Ro6VmkiHltNCjS191FSeDmen&#10;YfXN+dr+fv7s82Nui2KmeDc5af3y3K/eQUTq43/40d4aDeM3NY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dRIxQAAAN0AAAAPAAAAAAAAAAAAAAAAAJgCAABkcnMv&#10;ZG93bnJldi54bWxQSwUGAAAAAAQABAD1AAAAigMAAAAA&#10;" filled="f" stroked="f">
                  <v:textbox inset="0,0,0,0">
                    <w:txbxContent>
                      <w:p w:rsidR="00EB2C32" w:rsidRPr="0010769B" w:rsidRDefault="00EB2C32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proofErr w:type="gramEnd"/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1C2F50" w:rsidP="001C2F5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1C2F50" w:rsidP="001C2F5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</w:t>
            </w:r>
            <w:r w:rsidR="007C0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7C087B" w:rsidP="007C087B">
            <w:pPr>
              <w:pStyle w:val="TableParagraph"/>
              <w:kinsoku w:val="0"/>
              <w:overflowPunct w:val="0"/>
              <w:spacing w:before="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1C2F50" w:rsidP="001C2F5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908" w:rsidRPr="0010769B" w:rsidRDefault="00833908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" o:allowincell="f">
                <v:shape id="Freeform 57" o:spid="_x0000_s1046" style="position:absolute;left:850;top:250;width:12090;height:750;visibility:visible;mso-wrap-style:square;v-text-anchor:top" coordsize="1209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47sMA&#10;AADdAAAADwAAAGRycy9kb3ducmV2LnhtbESPQYvCMBSE7wv+h/AEb2uq4rJU0yIFwYvoul68PZpn&#10;W2xeShJr/fdGWNjjMDPfMOt8MK3oyfnGsoLZNAFBXFrdcKXg/Lv9/AbhA7LG1jIpeJKHPBt9rDHV&#10;9sE/1J9CJSKEfYoK6hC6VEpf1mTQT21HHL2rdQZDlK6S2uEjwk0r50nyJQ02HBdq7Kioqbyd7kZB&#10;uWz6800Wx2Iwrrv7w/5idkGpyXjYrEAEGsJ/+K+90wrmi2QJ7zfxCc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+47sMAAADdAAAADwAAAAAAAAAAAAAAAACYAgAAZHJzL2Rv&#10;d25yZXYueG1sUEsFBgAAAAAEAAQA9QAAAIgD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7" type="#_x0000_t202" style="position:absolute;left:831;top:231;width:1213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AOsYA&#10;AADdAAAADwAAAGRycy9kb3ducmV2LnhtbESPQWsCMRSE70L/Q3gFb5qosLSrUaS0IBSK6/bQ4+vm&#10;uRvcvGw3Ubf/vhEKHoeZ+YZZbQbXigv1wXrWMJsqEMSVN5ZrDZ/l2+QJRIjIBlvPpOGXAmzWD6MV&#10;5sZfuaDLIdYiQTjkqKGJsculDFVDDsPUd8TJO/reYUyyr6Xp8ZrgrpVzpTLp0HJaaLCjl4aq0+Hs&#10;NGy/uHi1Px/f++JY2LJ8VvyenbQePw7bJYhIQ7yH/9s7o2G+UBnc3q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JAOsYAAADdAAAADwAAAAAAAAAAAAAAAACYAgAAZHJz&#10;L2Rvd25yZXYueG1sUEsFBgAAAAAEAAQA9QAAAIsDAAAAAA==&#10;" filled="f" stroked="f">
                  <v:textbox inset="0,0,0,0">
                    <w:txbxContent>
                      <w:p w:rsidR="00EB2C32" w:rsidRPr="0010769B" w:rsidRDefault="00EB2C32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EB2C3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 wp14:anchorId="0547B8D0" wp14:editId="2B89B385">
                <wp:simplePos x="0" y="0"/>
                <wp:positionH relativeFrom="page">
                  <wp:posOffset>542925</wp:posOffset>
                </wp:positionH>
                <wp:positionV relativeFrom="paragraph">
                  <wp:posOffset>680720</wp:posOffset>
                </wp:positionV>
                <wp:extent cx="9543415" cy="2419350"/>
                <wp:effectExtent l="0" t="0" r="19685" b="19050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419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3908" w:rsidRDefault="00833908">
                            <w:pPr>
                              <w:kinsoku w:val="0"/>
                              <w:overflowPunct w:val="0"/>
                              <w:spacing w:line="278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33908" w:rsidRPr="00EB2C32" w:rsidRDefault="00833908" w:rsidP="00EB2C32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2C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:rsidR="00833908" w:rsidRPr="00EB2C32" w:rsidRDefault="00833908" w:rsidP="00EB2C32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2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B2C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EB2C32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B2C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EB2C32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B2C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EB2C32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B2C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EB2C32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B2C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EB2C32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B2C3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833908" w:rsidRPr="0010769B" w:rsidRDefault="00833908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1"/>
                                <w:cs/>
                              </w:rPr>
                              <w:t>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33908" w:rsidRPr="0010769B" w:rsidRDefault="00833908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  <w:bookmarkStart w:id="0" w:name="_GoBack"/>
                            <w:bookmarkEnd w:id="0"/>
                          </w:p>
                          <w:p w:rsidR="00833908" w:rsidRPr="0010769B" w:rsidRDefault="00833908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833908" w:rsidRPr="0010769B" w:rsidRDefault="00833908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833908" w:rsidRPr="0010769B" w:rsidRDefault="00833908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833908" w:rsidRPr="0010769B" w:rsidRDefault="00833908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:rsidR="00833908" w:rsidRPr="0010769B" w:rsidRDefault="00833908" w:rsidP="001C2F5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8" type="#_x0000_t202" style="position:absolute;margin-left:42.75pt;margin-top:53.6pt;width:751.45pt;height:190.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" o:allowincell="f" filled="f" strokeweight=".48pt">
                <v:textbox inset="0,0,0,0">
                  <w:txbxContent>
                    <w:p w:rsidR="00833908" w:rsidRDefault="00833908">
                      <w:pPr>
                        <w:kinsoku w:val="0"/>
                        <w:overflowPunct w:val="0"/>
                        <w:spacing w:line="278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33908" w:rsidRPr="00EB2C32" w:rsidRDefault="00833908" w:rsidP="00EB2C32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t xml:space="preserve"> </w:t>
                      </w:r>
                      <w:r w:rsidRPr="00EB2C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:rsidR="00833908" w:rsidRPr="00EB2C32" w:rsidRDefault="00833908" w:rsidP="00EB2C32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2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B2C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EB2C32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B2C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EB2C32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B2C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EB2C32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B2C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EB2C32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B2C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EB2C32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B2C3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833908" w:rsidRPr="0010769B" w:rsidRDefault="00833908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pacing w:val="-1"/>
                          <w:cs/>
                        </w:rPr>
                        <w:t>...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33908" w:rsidRPr="0010769B" w:rsidRDefault="00833908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:rsidR="00833908" w:rsidRPr="0010769B" w:rsidRDefault="00833908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833908" w:rsidRPr="0010769B" w:rsidRDefault="00833908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833908" w:rsidRPr="0010769B" w:rsidRDefault="00833908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833908" w:rsidRPr="0010769B" w:rsidRDefault="00833908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:rsidR="00833908" w:rsidRPr="0010769B" w:rsidRDefault="00833908" w:rsidP="001C2F5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EB2C32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18"/>
          <w:szCs w:val="18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93025" cy="501650"/>
                <wp:effectExtent l="0" t="0" r="3175" b="3175"/>
                <wp:docPr id="230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501650"/>
                          <a:chOff x="0" y="0"/>
                          <a:chExt cx="12115" cy="790"/>
                        </a:xfrm>
                      </wpg:grpSpPr>
                      <wps:wsp>
                        <wps:cNvPr id="2301" name="Freeform 6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750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25 h 750"/>
                              <a:gd name="T2" fmla="*/ 9 w 12075"/>
                              <a:gd name="T3" fmla="*/ 76 h 750"/>
                              <a:gd name="T4" fmla="*/ 36 w 12075"/>
                              <a:gd name="T5" fmla="*/ 36 h 750"/>
                              <a:gd name="T6" fmla="*/ 76 w 12075"/>
                              <a:gd name="T7" fmla="*/ 9 h 750"/>
                              <a:gd name="T8" fmla="*/ 125 w 12075"/>
                              <a:gd name="T9" fmla="*/ 0 h 750"/>
                              <a:gd name="T10" fmla="*/ 11950 w 12075"/>
                              <a:gd name="T11" fmla="*/ 0 h 750"/>
                              <a:gd name="T12" fmla="*/ 11998 w 12075"/>
                              <a:gd name="T13" fmla="*/ 9 h 750"/>
                              <a:gd name="T14" fmla="*/ 12038 w 12075"/>
                              <a:gd name="T15" fmla="*/ 36 h 750"/>
                              <a:gd name="T16" fmla="*/ 12065 w 12075"/>
                              <a:gd name="T17" fmla="*/ 76 h 750"/>
                              <a:gd name="T18" fmla="*/ 12075 w 12075"/>
                              <a:gd name="T19" fmla="*/ 125 h 750"/>
                              <a:gd name="T20" fmla="*/ 12075 w 12075"/>
                              <a:gd name="T21" fmla="*/ 625 h 750"/>
                              <a:gd name="T22" fmla="*/ 12065 w 12075"/>
                              <a:gd name="T23" fmla="*/ 673 h 750"/>
                              <a:gd name="T24" fmla="*/ 12038 w 12075"/>
                              <a:gd name="T25" fmla="*/ 713 h 750"/>
                              <a:gd name="T26" fmla="*/ 11998 w 12075"/>
                              <a:gd name="T27" fmla="*/ 740 h 750"/>
                              <a:gd name="T28" fmla="*/ 11950 w 12075"/>
                              <a:gd name="T29" fmla="*/ 750 h 750"/>
                              <a:gd name="T30" fmla="*/ 125 w 12075"/>
                              <a:gd name="T31" fmla="*/ 750 h 750"/>
                              <a:gd name="T32" fmla="*/ 76 w 12075"/>
                              <a:gd name="T33" fmla="*/ 740 h 750"/>
                              <a:gd name="T34" fmla="*/ 36 w 12075"/>
                              <a:gd name="T35" fmla="*/ 713 h 750"/>
                              <a:gd name="T36" fmla="*/ 9 w 12075"/>
                              <a:gd name="T37" fmla="*/ 673 h 750"/>
                              <a:gd name="T38" fmla="*/ 0 w 12075"/>
                              <a:gd name="T39" fmla="*/ 625 h 750"/>
                              <a:gd name="T40" fmla="*/ 0 w 1207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50" y="0"/>
                                </a:lnTo>
                                <a:lnTo>
                                  <a:pt x="11998" y="9"/>
                                </a:lnTo>
                                <a:lnTo>
                                  <a:pt x="12038" y="36"/>
                                </a:lnTo>
                                <a:lnTo>
                                  <a:pt x="12065" y="76"/>
                                </a:lnTo>
                                <a:lnTo>
                                  <a:pt x="12075" y="125"/>
                                </a:lnTo>
                                <a:lnTo>
                                  <a:pt x="12075" y="625"/>
                                </a:lnTo>
                                <a:lnTo>
                                  <a:pt x="12065" y="673"/>
                                </a:lnTo>
                                <a:lnTo>
                                  <a:pt x="12038" y="713"/>
                                </a:lnTo>
                                <a:lnTo>
                                  <a:pt x="11998" y="740"/>
                                </a:lnTo>
                                <a:lnTo>
                                  <a:pt x="1195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908" w:rsidRPr="0010769B" w:rsidRDefault="00833908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ผลการปฏิบัติงานของข้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ราชการห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ือพนักงานส่วนท้อง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ถ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ิ่น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54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ิ่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49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">
                <v:shape id="Freeform 61" o:spid="_x0000_s1050" style="position:absolute;left:20;top:20;width:12075;height:750;visibility:visible;mso-wrap-style:square;v-text-anchor:top" coordsize="1207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1x8cA&#10;AADdAAAADwAAAGRycy9kb3ducmV2LnhtbESP3WrCQBSE74W+w3IKvRHdjYKU6BraQmnBKtaf+0P2&#10;mIRmz4bsRtM+vVsQvBxm5htmkfW2FmdqfeVYQzJWIIhzZyouNBz276NnED4gG6wdk4Zf8pAtHwYL&#10;TI278Dedd6EQEcI+RQ1lCE0qpc9LsujHriGO3sm1FkOUbSFNi5cIt7WcKDWTFiuOCyU29FZS/rPr&#10;rIbuyx+G29d1dRxuaLVV3d/Hut5r/fTYv8xBBOrDPXxrfxoNk6lK4P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vdcfHAAAA3QAAAA8AAAAAAAAAAAAAAAAAmAIAAGRy&#10;cy9kb3ducmV2LnhtbFBLBQYAAAAABAAEAPUAAACMAwAAAAA=&#10;" path="m,125l9,76,36,36,76,9,125,,11950,r48,9l12038,36r27,40l12075,125r,500l12065,673r-27,40l11998,740r-48,10l125,750,76,740,36,713,9,673,,625,,125xe" filled="f" strokeweight="2pt">
    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    </v:shape>
                <v:shape id="Text Box 62" o:spid="_x0000_s1051" type="#_x0000_t202" style="position:absolute;width:1211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GOcYA&#10;AADdAAAADwAAAGRycy9kb3ducmV2LnhtbESPQWsCMRSE70L/Q3iF3jRxC9KuRpGiIBSK6/bQ4+vm&#10;uRvcvGw3Ubf/vhEKHoeZ+YZZrAbXigv1wXrWMJ0oEMSVN5ZrDZ/ldvwCIkRkg61n0vBLAVbLh9EC&#10;c+OvXNDlEGuRIBxy1NDE2OVShqohh2HiO+LkHX3vMCbZ19L0eE1w18pMqZl0aDktNNjRW0PV6XB2&#10;GtZfXGzsz8f3vjgWtixfFb/PTlo/PQ7rOYhIQ7yH/9s7oyF7Vhnc3q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lGOcYAAADdAAAADwAAAAAAAAAAAAAAAACYAgAAZHJz&#10;L2Rvd25yZXYueG1sUEsFBgAAAAAEAAQA9QAAAIsDAAAAAA==&#10;" filled="f" stroked="f">
                  <v:textbox inset="0,0,0,0">
                    <w:txbxContent>
                      <w:p w:rsidR="00EB2C32" w:rsidRPr="0010769B" w:rsidRDefault="00EB2C32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ผลการปฏิบัติงานของข้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ราชการห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ือพนักงานส่วนท้อง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ถ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ิ่น</w:t>
                        </w:r>
                        <w:proofErr w:type="spellStart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54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ิ่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190500</wp:posOffset>
                </wp:positionV>
                <wp:extent cx="9543415" cy="2541270"/>
                <wp:effectExtent l="0" t="0" r="0" b="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3908" w:rsidRPr="0010769B" w:rsidRDefault="00833908" w:rsidP="00EB2C32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hanging="176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:rsidR="00833908" w:rsidRPr="0010769B" w:rsidRDefault="00833908" w:rsidP="00EB2C32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hanging="179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833908" w:rsidRPr="0010769B" w:rsidRDefault="00833908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:rsidR="00833908" w:rsidRPr="0010769B" w:rsidRDefault="00833908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:rsidR="00833908" w:rsidRPr="0010769B" w:rsidRDefault="00833908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833908" w:rsidRPr="0010769B" w:rsidRDefault="00833908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:rsidR="00833908" w:rsidRPr="0010769B" w:rsidRDefault="00833908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833908" w:rsidRDefault="00833908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  <w:w w:val="95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ปลัด</w:t>
                            </w:r>
                            <w:r w:rsidR="00EC5DC4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proofErr w:type="spellStart"/>
                            <w:r w:rsidR="00EC5DC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อบจ</w:t>
                            </w:r>
                            <w:proofErr w:type="spellEnd"/>
                            <w:r w:rsidR="00EC5DC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./ปลัดเทศบาล/ปลัด </w:t>
                            </w:r>
                            <w:proofErr w:type="spellStart"/>
                            <w:r w:rsidR="00EC5DC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 w:rsidR="00EC5DC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:rsidR="00833908" w:rsidRDefault="00833908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  <w:w w:val="95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>ประธานกรรมการกลั่นกรองการประเมินผลการปฏิบัติงานฯ</w:t>
                            </w:r>
                          </w:p>
                          <w:p w:rsidR="00833908" w:rsidRPr="0010769B" w:rsidRDefault="00833908" w:rsidP="001C2F5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w w:val="95"/>
                                <w:cs/>
                              </w:rPr>
                              <w:t xml:space="preserve">        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2" type="#_x0000_t202" style="position:absolute;margin-left:42.6pt;margin-top:15pt;width:751.45pt;height:200.1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" o:allowincell="f" filled="f" strokeweight=".48pt">
                <v:textbox inset="0,0,0,0">
                  <w:txbxContent>
                    <w:p w:rsidR="00833908" w:rsidRPr="0010769B" w:rsidRDefault="00833908" w:rsidP="00EB2C32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hanging="176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:rsidR="00833908" w:rsidRPr="0010769B" w:rsidRDefault="00833908" w:rsidP="00EB2C32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hanging="179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833908" w:rsidRPr="0010769B" w:rsidRDefault="00833908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:rsidR="00833908" w:rsidRPr="0010769B" w:rsidRDefault="00833908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:rsidR="00833908" w:rsidRPr="0010769B" w:rsidRDefault="00833908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833908" w:rsidRPr="0010769B" w:rsidRDefault="00833908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:rsidR="00833908" w:rsidRPr="0010769B" w:rsidRDefault="00833908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833908" w:rsidRDefault="00833908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  <w:w w:val="95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 ปลัด</w:t>
                      </w:r>
                      <w:r w:rsidR="00EC5DC4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proofErr w:type="spellStart"/>
                      <w:r w:rsidR="00EC5DC4">
                        <w:rPr>
                          <w:rFonts w:ascii="TH SarabunIT๙" w:hAnsi="TH SarabunIT๙" w:cs="TH SarabunIT๙" w:hint="cs"/>
                          <w:cs/>
                        </w:rPr>
                        <w:t>อบจ</w:t>
                      </w:r>
                      <w:proofErr w:type="spellEnd"/>
                      <w:r w:rsidR="00EC5DC4">
                        <w:rPr>
                          <w:rFonts w:ascii="TH SarabunIT๙" w:hAnsi="TH SarabunIT๙" w:cs="TH SarabunIT๙" w:hint="cs"/>
                          <w:cs/>
                        </w:rPr>
                        <w:t xml:space="preserve">./ปลัดเทศบาล/ปลัด </w:t>
                      </w:r>
                      <w:proofErr w:type="spellStart"/>
                      <w:r w:rsidR="00EC5DC4">
                        <w:rPr>
                          <w:rFonts w:ascii="TH SarabunIT๙" w:hAnsi="TH SarabunIT๙" w:cs="TH SarabunIT๙" w:hint="cs"/>
                          <w:cs/>
                        </w:rPr>
                        <w:t>อบต</w:t>
                      </w:r>
                      <w:proofErr w:type="spellEnd"/>
                      <w:r w:rsidR="00EC5DC4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:rsidR="00833908" w:rsidRDefault="00833908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  <w:w w:val="95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>ประธานกรรมการกลั่นกรองการประเมินผลการปฏิบัติงานฯ</w:t>
                      </w:r>
                    </w:p>
                    <w:p w:rsidR="00833908" w:rsidRPr="0010769B" w:rsidRDefault="00833908" w:rsidP="001C2F5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w w:val="95"/>
                          <w:cs/>
                        </w:rPr>
                        <w:t xml:space="preserve">         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2885440</wp:posOffset>
                </wp:positionV>
                <wp:extent cx="7712075" cy="501650"/>
                <wp:effectExtent l="0" t="0" r="0" b="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0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908" w:rsidRPr="0010769B" w:rsidRDefault="00833908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</w:t>
                              </w:r>
                              <w:r w:rsidR="005E164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ิจารณาขอ</w:t>
                              </w:r>
                              <w:r w:rsidR="005E164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งนายก</w:t>
                              </w:r>
                              <w:r w:rsidR="00EC5DC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="00EC5DC4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อบจ</w:t>
                              </w:r>
                              <w:proofErr w:type="spellEnd"/>
                              <w:r w:rsidR="00EC5DC4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./นายกเทศมนตรี/นายก </w:t>
                              </w:r>
                              <w:proofErr w:type="spellStart"/>
                              <w:r w:rsidR="00EC5DC4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="00EC5DC4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53" style="position:absolute;margin-left:41.5pt;margin-top:227.2pt;width:607.25pt;height:39.5pt;z-index:251628032;mso-wrap-distance-left:0;mso-wrap-distance-right:0;mso-position-horizontal-relative:page;mso-position-vertical-relative:text" coordorigin="830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" o:allowincell="f">
                <v:shape id="Freeform 65" o:spid="_x0000_s1054" style="position:absolute;left:850;top:4564;width:12105;height:750;visibility:visible;mso-wrap-style:square;v-text-anchor:top" coordsize="121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DwMUA&#10;AADdAAAADwAAAGRycy9kb3ducmV2LnhtbESPMW/CMBSE90r9D9ZDYisOGaCkGBRVgDqwQDt0fIof&#10;cSB+jmwH0n+PkZA6nu7uO91yPdhWXMmHxrGC6SQDQVw53XCt4Od7+/YOIkRkja1jUvBHAdar15cl&#10;Ftrd+EDXY6xFgnAoUIGJsSukDJUhi2HiOuLknZy3GJP0tdQebwluW5ln2UxabDgtGOzo01B1OfZW&#10;Qd3321m5XzT+93wuO3PabWi6U2o8GsoPEJGG+B9+tr+0gjxfzOHxJj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0PAxQAAAN0AAAAPAAAAAAAAAAAAAAAAAJgCAABkcnMv&#10;ZG93bnJldi54bWxQSwUGAAAAAAQABAD1AAAAigM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5" type="#_x0000_t202" style="position:absolute;left:831;top:4544;width:121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ryc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nBv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uvJwgAAAN0AAAAPAAAAAAAAAAAAAAAAAJgCAABkcnMvZG93&#10;bnJldi54bWxQSwUGAAAAAAQABAD1AAAAhwMAAAAA&#10;" filled="f" stroked="f">
                  <v:textbox inset="0,0,0,0">
                    <w:txbxContent>
                      <w:p w:rsidR="00833908" w:rsidRPr="0010769B" w:rsidRDefault="00833908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</w:t>
                        </w:r>
                        <w:r w:rsidR="005E164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ิจารณาขอ</w:t>
                        </w:r>
                        <w:r w:rsidR="005E1649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งนายก</w:t>
                        </w:r>
                        <w:r w:rsidR="00EC5DC4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="00EC5DC4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อบจ</w:t>
                        </w:r>
                        <w:proofErr w:type="spellEnd"/>
                        <w:r w:rsidR="00EC5DC4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./นายกเทศมนตรี/นายก </w:t>
                        </w:r>
                        <w:proofErr w:type="spellStart"/>
                        <w:r w:rsidR="00EC5DC4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อบต</w:t>
                        </w:r>
                        <w:proofErr w:type="spellEnd"/>
                        <w:r w:rsidR="00EC5DC4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EB2C32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0" locked="0" layoutInCell="0" allowOverlap="1" wp14:anchorId="65D61334" wp14:editId="60AB970B">
                <wp:simplePos x="0" y="0"/>
                <wp:positionH relativeFrom="page">
                  <wp:posOffset>542925</wp:posOffset>
                </wp:positionH>
                <wp:positionV relativeFrom="paragraph">
                  <wp:posOffset>696595</wp:posOffset>
                </wp:positionV>
                <wp:extent cx="9543415" cy="2514600"/>
                <wp:effectExtent l="0" t="0" r="19685" b="19050"/>
                <wp:wrapTopAndBottom/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14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3908" w:rsidRDefault="00833908">
                            <w:pPr>
                              <w:kinsoku w:val="0"/>
                              <w:overflowPunct w:val="0"/>
                              <w:spacing w:line="313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33908" w:rsidRPr="0010769B" w:rsidRDefault="00833908" w:rsidP="00EB2C32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17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:rsidR="00833908" w:rsidRPr="0010769B" w:rsidRDefault="00833908" w:rsidP="00EB2C32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179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833908" w:rsidRPr="0010769B" w:rsidRDefault="00833908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833908" w:rsidRPr="0010769B" w:rsidRDefault="00833908">
                            <w:pPr>
                              <w:pStyle w:val="a3"/>
                              <w:kinsoku w:val="0"/>
                              <w:overflowPunct w:val="0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:rsidR="00833908" w:rsidRPr="0010769B" w:rsidRDefault="00833908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:rsidR="00833908" w:rsidRPr="0010769B" w:rsidRDefault="00833908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833908" w:rsidRPr="0010769B" w:rsidRDefault="00833908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833908" w:rsidRPr="0010769B" w:rsidRDefault="00833908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องค์การบริหารส่วนตำบลเขาขาว</w:t>
                            </w:r>
                          </w:p>
                          <w:p w:rsidR="00833908" w:rsidRPr="0010769B" w:rsidRDefault="00833908" w:rsidP="001C2F5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1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6" type="#_x0000_t202" style="position:absolute;margin-left:42.75pt;margin-top:54.85pt;width:751.45pt;height:198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" o:allowincell="f" filled="f" strokeweight=".48pt">
                <v:textbox inset="0,0,0,0">
                  <w:txbxContent>
                    <w:p w:rsidR="00833908" w:rsidRDefault="00833908">
                      <w:pPr>
                        <w:kinsoku w:val="0"/>
                        <w:overflowPunct w:val="0"/>
                        <w:spacing w:line="313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33908" w:rsidRPr="0010769B" w:rsidRDefault="00833908" w:rsidP="00EB2C32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17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:rsidR="00833908" w:rsidRPr="0010769B" w:rsidRDefault="00833908" w:rsidP="00EB2C32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179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833908" w:rsidRPr="0010769B" w:rsidRDefault="00833908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 </w:t>
                      </w: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833908" w:rsidRPr="0010769B" w:rsidRDefault="00833908">
                      <w:pPr>
                        <w:pStyle w:val="a3"/>
                        <w:kinsoku w:val="0"/>
                        <w:overflowPunct w:val="0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:rsidR="00833908" w:rsidRPr="0010769B" w:rsidRDefault="00833908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:rsidR="00833908" w:rsidRPr="0010769B" w:rsidRDefault="00833908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833908" w:rsidRPr="0010769B" w:rsidRDefault="00833908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833908" w:rsidRPr="0010769B" w:rsidRDefault="00833908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 นายก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องค์การบริหารส่วนตำบลเขาขาว</w:t>
                      </w:r>
                    </w:p>
                    <w:p w:rsidR="00833908" w:rsidRPr="0010769B" w:rsidRDefault="00833908" w:rsidP="001C2F5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1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sectPr w:rsidR="006718F0" w:rsidRPr="002B61D9" w:rsidSect="00EC5DC4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62" w:rsidRDefault="00403662">
      <w:r>
        <w:separator/>
      </w:r>
    </w:p>
  </w:endnote>
  <w:endnote w:type="continuationSeparator" w:id="0">
    <w:p w:rsidR="00403662" w:rsidRDefault="0040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62" w:rsidRDefault="00403662">
      <w:r>
        <w:separator/>
      </w:r>
    </w:p>
  </w:footnote>
  <w:footnote w:type="continuationSeparator" w:id="0">
    <w:p w:rsidR="00403662" w:rsidRDefault="0040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08" w:rsidRDefault="00833908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3908" w:rsidRPr="00EB2C32" w:rsidRDefault="00833908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  <w:sz w:val="36"/>
                              <w:szCs w:val="36"/>
                            </w:rPr>
                          </w:pPr>
                          <w:r w:rsidRPr="00EB2C32">
                            <w:rPr>
                              <w:rFonts w:ascii="TH SarabunIT๙" w:hAnsi="TH SarabunIT๙" w:cs="TH SarabunIT๙"/>
                              <w:w w:val="99"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EB2C32">
                            <w:rPr>
                              <w:rFonts w:ascii="TH SarabunIT๙" w:hAnsi="TH SarabunIT๙" w:cs="TH SarabunIT๙"/>
                              <w:w w:val="99"/>
                              <w:sz w:val="36"/>
                              <w:szCs w:val="36"/>
                            </w:rPr>
                            <w:instrText xml:space="preserve"> PAGE </w:instrText>
                          </w:r>
                          <w:r w:rsidRPr="00EB2C32">
                            <w:rPr>
                              <w:rFonts w:ascii="TH SarabunIT๙" w:hAnsi="TH SarabunIT๙" w:cs="TH SarabunIT๙"/>
                              <w:w w:val="99"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EC5DC4">
                            <w:rPr>
                              <w:rFonts w:ascii="TH SarabunIT๙" w:hAnsi="TH SarabunIT๙" w:cs="TH SarabunIT๙"/>
                              <w:noProof/>
                              <w:w w:val="99"/>
                              <w:sz w:val="36"/>
                              <w:szCs w:val="36"/>
                            </w:rPr>
                            <w:t>4</w:t>
                          </w:r>
                          <w:r w:rsidRPr="00EB2C32">
                            <w:rPr>
                              <w:rFonts w:ascii="TH SarabunIT๙" w:hAnsi="TH SarabunIT๙" w:cs="TH SarabunIT๙"/>
                              <w:w w:val="99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7" type="#_x0000_t202" style="position:absolute;margin-left:790.35pt;margin-top:5.25pt;width:11.2pt;height:19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5nJrA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" o:allowincell="f" filled="f" stroked="f">
              <v:textbox inset="0,0,0,0">
                <w:txbxContent>
                  <w:p w:rsidR="00833908" w:rsidRPr="00EB2C32" w:rsidRDefault="00833908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  <w:sz w:val="36"/>
                        <w:szCs w:val="36"/>
                      </w:rPr>
                    </w:pPr>
                    <w:r w:rsidRPr="00EB2C32">
                      <w:rPr>
                        <w:rFonts w:ascii="TH SarabunIT๙" w:hAnsi="TH SarabunIT๙" w:cs="TH SarabunIT๙"/>
                        <w:w w:val="99"/>
                        <w:sz w:val="36"/>
                        <w:szCs w:val="36"/>
                      </w:rPr>
                      <w:fldChar w:fldCharType="begin"/>
                    </w:r>
                    <w:r w:rsidRPr="00EB2C32">
                      <w:rPr>
                        <w:rFonts w:ascii="TH SarabunIT๙" w:hAnsi="TH SarabunIT๙" w:cs="TH SarabunIT๙"/>
                        <w:w w:val="99"/>
                        <w:sz w:val="36"/>
                        <w:szCs w:val="36"/>
                      </w:rPr>
                      <w:instrText xml:space="preserve"> PAGE </w:instrText>
                    </w:r>
                    <w:r w:rsidRPr="00EB2C32">
                      <w:rPr>
                        <w:rFonts w:ascii="TH SarabunIT๙" w:hAnsi="TH SarabunIT๙" w:cs="TH SarabunIT๙"/>
                        <w:w w:val="99"/>
                        <w:sz w:val="36"/>
                        <w:szCs w:val="36"/>
                      </w:rPr>
                      <w:fldChar w:fldCharType="separate"/>
                    </w:r>
                    <w:r w:rsidR="00EC5DC4">
                      <w:rPr>
                        <w:rFonts w:ascii="TH SarabunIT๙" w:hAnsi="TH SarabunIT๙" w:cs="TH SarabunIT๙"/>
                        <w:noProof/>
                        <w:w w:val="99"/>
                        <w:sz w:val="36"/>
                        <w:szCs w:val="36"/>
                      </w:rPr>
                      <w:t>4</w:t>
                    </w:r>
                    <w:r w:rsidRPr="00EB2C32">
                      <w:rPr>
                        <w:rFonts w:ascii="TH SarabunIT๙" w:hAnsi="TH SarabunIT๙" w:cs="TH SarabunIT๙"/>
                        <w:w w:val="99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08" w:rsidRDefault="00833908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3908" w:rsidRPr="00EB2C32" w:rsidRDefault="00833908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8" type="#_x0000_t202" style="position:absolute;margin-left:790.35pt;margin-top:5.25pt;width:11.2pt;height:19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nGrwIAAK8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" o:allowincell="f" filled="f" stroked="f">
              <v:textbox inset="0,0,0,0">
                <w:txbxContent>
                  <w:p w:rsidR="00833908" w:rsidRPr="00EB2C32" w:rsidRDefault="00833908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B5ED4F0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6"/>
        <w:szCs w:val="40"/>
        <w:lang w:bidi="th-TH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24D77"/>
    <w:rsid w:val="00034B42"/>
    <w:rsid w:val="000661F9"/>
    <w:rsid w:val="0010769B"/>
    <w:rsid w:val="001C2F50"/>
    <w:rsid w:val="002B61D9"/>
    <w:rsid w:val="00403662"/>
    <w:rsid w:val="004878A8"/>
    <w:rsid w:val="00493D8F"/>
    <w:rsid w:val="0057562C"/>
    <w:rsid w:val="005E1649"/>
    <w:rsid w:val="006718F0"/>
    <w:rsid w:val="00792530"/>
    <w:rsid w:val="007B74DC"/>
    <w:rsid w:val="007C087B"/>
    <w:rsid w:val="00833908"/>
    <w:rsid w:val="00857207"/>
    <w:rsid w:val="008B032D"/>
    <w:rsid w:val="008E646E"/>
    <w:rsid w:val="008F75A3"/>
    <w:rsid w:val="009639FF"/>
    <w:rsid w:val="00975DB2"/>
    <w:rsid w:val="009B7F03"/>
    <w:rsid w:val="009F2F77"/>
    <w:rsid w:val="00A07DFD"/>
    <w:rsid w:val="00A85F9C"/>
    <w:rsid w:val="00C60065"/>
    <w:rsid w:val="00C656DD"/>
    <w:rsid w:val="00C72124"/>
    <w:rsid w:val="00D01FEC"/>
    <w:rsid w:val="00E8513A"/>
    <w:rsid w:val="00EB2C32"/>
    <w:rsid w:val="00EC5DC4"/>
    <w:rsid w:val="00ED7B14"/>
    <w:rsid w:val="00F469D8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E646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8E646E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8E646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8E646E"/>
    <w:rPr>
      <w:rFonts w:ascii="TH SarabunITù" w:hAnsi="TH SarabunITù" w:cs="Angsana New"/>
      <w:sz w:val="24"/>
      <w:szCs w:val="30"/>
    </w:rPr>
  </w:style>
  <w:style w:type="paragraph" w:styleId="aa">
    <w:name w:val="No Spacing"/>
    <w:uiPriority w:val="1"/>
    <w:qFormat/>
    <w:rsid w:val="008E646E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E646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8E646E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8E646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8E646E"/>
    <w:rPr>
      <w:rFonts w:ascii="TH SarabunITù" w:hAnsi="TH SarabunITù" w:cs="Angsana New"/>
      <w:sz w:val="24"/>
      <w:szCs w:val="30"/>
    </w:rPr>
  </w:style>
  <w:style w:type="paragraph" w:styleId="aa">
    <w:name w:val="No Spacing"/>
    <w:uiPriority w:val="1"/>
    <w:qFormat/>
    <w:rsid w:val="008E646E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ACER</cp:lastModifiedBy>
  <cp:revision>13</cp:revision>
  <dcterms:created xsi:type="dcterms:W3CDTF">2020-05-20T07:37:00Z</dcterms:created>
  <dcterms:modified xsi:type="dcterms:W3CDTF">2020-09-14T03:00:00Z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